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7D" w:rsidRPr="0070408F" w:rsidRDefault="00976D7D" w:rsidP="00976D7D">
      <w:pPr>
        <w:spacing w:after="0"/>
        <w:jc w:val="both"/>
        <w:rPr>
          <w:rFonts w:ascii="Times New Roman" w:hAnsi="Times New Roman" w:cs="Times New Roman"/>
          <w:b/>
          <w:sz w:val="24"/>
          <w:szCs w:val="24"/>
        </w:rPr>
      </w:pPr>
      <w:bookmarkStart w:id="0" w:name="_GoBack"/>
      <w:bookmarkEnd w:id="0"/>
      <w:r w:rsidRPr="0070408F">
        <w:rPr>
          <w:rFonts w:ascii="Times New Roman" w:hAnsi="Times New Roman" w:cs="Times New Roman"/>
          <w:b/>
          <w:bCs/>
          <w:sz w:val="24"/>
          <w:szCs w:val="24"/>
        </w:rPr>
        <w:t>Содержание</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bCs/>
          <w:sz w:val="24"/>
          <w:szCs w:val="24"/>
        </w:rPr>
        <w:t>Пояснительная записка………………………………</w:t>
      </w:r>
      <w:r w:rsidR="00CF37ED">
        <w:rPr>
          <w:rFonts w:ascii="Times New Roman" w:hAnsi="Times New Roman" w:cs="Times New Roman"/>
          <w:bCs/>
          <w:sz w:val="24"/>
          <w:szCs w:val="24"/>
        </w:rPr>
        <w:t>...</w:t>
      </w:r>
      <w:r w:rsidRPr="0070408F">
        <w:rPr>
          <w:rFonts w:ascii="Times New Roman" w:hAnsi="Times New Roman" w:cs="Times New Roman"/>
          <w:bCs/>
          <w:sz w:val="24"/>
          <w:szCs w:val="24"/>
        </w:rPr>
        <w:t>………………………… 3</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1. Объем……………………………………………………………………………5</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2.  Содержание рабочей</w:t>
      </w:r>
      <w:r>
        <w:rPr>
          <w:rFonts w:ascii="Times New Roman" w:hAnsi="Times New Roman" w:cs="Times New Roman"/>
          <w:sz w:val="24"/>
          <w:szCs w:val="24"/>
        </w:rPr>
        <w:t xml:space="preserve"> программы……………………………</w:t>
      </w:r>
      <w:r w:rsidR="00CF37ED">
        <w:rPr>
          <w:rFonts w:ascii="Times New Roman" w:hAnsi="Times New Roman" w:cs="Times New Roman"/>
          <w:sz w:val="24"/>
          <w:szCs w:val="24"/>
        </w:rPr>
        <w:t>.</w:t>
      </w:r>
      <w:r>
        <w:rPr>
          <w:rFonts w:ascii="Times New Roman" w:hAnsi="Times New Roman" w:cs="Times New Roman"/>
          <w:sz w:val="24"/>
          <w:szCs w:val="24"/>
        </w:rPr>
        <w:t>……………...  7</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3 Планируемые результаты……………………………………………………...</w:t>
      </w:r>
      <w:r>
        <w:rPr>
          <w:rFonts w:ascii="Times New Roman" w:hAnsi="Times New Roman" w:cs="Times New Roman"/>
          <w:sz w:val="24"/>
          <w:szCs w:val="24"/>
        </w:rPr>
        <w:t xml:space="preserve"> 10</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4. Организационно-педагоги</w:t>
      </w:r>
      <w:r>
        <w:rPr>
          <w:rFonts w:ascii="Times New Roman" w:hAnsi="Times New Roman" w:cs="Times New Roman"/>
          <w:sz w:val="24"/>
          <w:szCs w:val="24"/>
        </w:rPr>
        <w:t>ческие условия……………………</w:t>
      </w:r>
      <w:r w:rsidR="00CF37ED" w:rsidRPr="00003CFA">
        <w:rPr>
          <w:rFonts w:ascii="Times New Roman" w:hAnsi="Times New Roman" w:cs="Times New Roman"/>
          <w:sz w:val="24"/>
          <w:szCs w:val="24"/>
        </w:rPr>
        <w:t>.</w:t>
      </w:r>
      <w:r>
        <w:rPr>
          <w:rFonts w:ascii="Times New Roman" w:hAnsi="Times New Roman" w:cs="Times New Roman"/>
          <w:sz w:val="24"/>
          <w:szCs w:val="24"/>
        </w:rPr>
        <w:t>……………...11</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5. Работа с родит</w:t>
      </w:r>
      <w:r>
        <w:rPr>
          <w:rFonts w:ascii="Times New Roman" w:hAnsi="Times New Roman" w:cs="Times New Roman"/>
          <w:sz w:val="24"/>
          <w:szCs w:val="24"/>
        </w:rPr>
        <w:t>елями………………………………………………………….. 13</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 xml:space="preserve">6. Учебный план………………………………………………………………… </w:t>
      </w:r>
      <w:r>
        <w:rPr>
          <w:rFonts w:ascii="Times New Roman" w:hAnsi="Times New Roman" w:cs="Times New Roman"/>
          <w:sz w:val="24"/>
          <w:szCs w:val="24"/>
        </w:rPr>
        <w:t>.20</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7. Календарное учебное п</w:t>
      </w:r>
      <w:r w:rsidR="009E7A47">
        <w:rPr>
          <w:rFonts w:ascii="Times New Roman" w:hAnsi="Times New Roman" w:cs="Times New Roman"/>
          <w:sz w:val="24"/>
          <w:szCs w:val="24"/>
        </w:rPr>
        <w:t>ланирование………………………………………... .24</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8. Тематическое планирование………………………………………………...</w:t>
      </w:r>
      <w:r w:rsidR="009E7A47">
        <w:rPr>
          <w:rFonts w:ascii="Times New Roman" w:hAnsi="Times New Roman" w:cs="Times New Roman"/>
          <w:sz w:val="24"/>
          <w:szCs w:val="24"/>
        </w:rPr>
        <w:t>...27</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9. Содержание рабоче</w:t>
      </w:r>
      <w:r w:rsidR="009E7A47">
        <w:rPr>
          <w:rFonts w:ascii="Times New Roman" w:hAnsi="Times New Roman" w:cs="Times New Roman"/>
          <w:sz w:val="24"/>
          <w:szCs w:val="24"/>
        </w:rPr>
        <w:t>й программы……………………………………………..35</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10. Оценочные материалы</w:t>
      </w:r>
      <w:r>
        <w:rPr>
          <w:rFonts w:ascii="Times New Roman" w:hAnsi="Times New Roman" w:cs="Times New Roman"/>
          <w:sz w:val="24"/>
          <w:szCs w:val="24"/>
        </w:rPr>
        <w:t xml:space="preserve"> и методические материалы………………..</w:t>
      </w:r>
      <w:r w:rsidRPr="0070408F">
        <w:rPr>
          <w:rFonts w:ascii="Times New Roman" w:hAnsi="Times New Roman" w:cs="Times New Roman"/>
          <w:sz w:val="24"/>
          <w:szCs w:val="24"/>
        </w:rPr>
        <w:t>………………………………………………………..</w:t>
      </w:r>
      <w:r w:rsidR="009E7A47">
        <w:rPr>
          <w:rFonts w:ascii="Times New Roman" w:hAnsi="Times New Roman" w:cs="Times New Roman"/>
          <w:sz w:val="24"/>
          <w:szCs w:val="24"/>
        </w:rPr>
        <w:t>77</w:t>
      </w:r>
    </w:p>
    <w:p w:rsidR="00976D7D" w:rsidRPr="0070408F" w:rsidRDefault="00976D7D" w:rsidP="00976D7D">
      <w:pPr>
        <w:pStyle w:val="a4"/>
        <w:jc w:val="both"/>
        <w:rPr>
          <w:rFonts w:cs="Times New Roman"/>
          <w:lang w:eastAsia="ru-RU"/>
        </w:rPr>
      </w:pPr>
      <w:r w:rsidRPr="0070408F">
        <w:rPr>
          <w:rFonts w:cs="Times New Roman"/>
          <w:lang w:eastAsia="ru-RU"/>
        </w:rPr>
        <w:t>11. Формы подведения итогов р</w:t>
      </w:r>
      <w:r w:rsidR="009E7A47">
        <w:rPr>
          <w:rFonts w:cs="Times New Roman"/>
          <w:lang w:eastAsia="ru-RU"/>
        </w:rPr>
        <w:t>еализации программы………………</w:t>
      </w:r>
      <w:r w:rsidR="00CF37ED">
        <w:rPr>
          <w:rFonts w:cs="Times New Roman"/>
          <w:lang w:eastAsia="ru-RU"/>
        </w:rPr>
        <w:t>……</w:t>
      </w:r>
      <w:r w:rsidR="009E7A47">
        <w:rPr>
          <w:rFonts w:cs="Times New Roman"/>
          <w:lang w:eastAsia="ru-RU"/>
        </w:rPr>
        <w:t>……82</w:t>
      </w:r>
    </w:p>
    <w:p w:rsidR="00976D7D" w:rsidRPr="0070408F" w:rsidRDefault="00976D7D" w:rsidP="00976D7D">
      <w:pPr>
        <w:spacing w:before="100" w:beforeAutospacing="1" w:after="100" w:afterAutospacing="1" w:line="240" w:lineRule="auto"/>
        <w:rPr>
          <w:rFonts w:ascii="Times New Roman" w:hAnsi="Times New Roman" w:cs="Times New Roman"/>
          <w:sz w:val="24"/>
          <w:szCs w:val="24"/>
        </w:rPr>
      </w:pPr>
      <w:r w:rsidRPr="0070408F">
        <w:rPr>
          <w:rFonts w:ascii="Times New Roman" w:hAnsi="Times New Roman" w:cs="Times New Roman"/>
          <w:sz w:val="24"/>
          <w:szCs w:val="24"/>
        </w:rPr>
        <w:t>12. Список литер</w:t>
      </w:r>
      <w:r w:rsidR="009E7A47">
        <w:rPr>
          <w:rFonts w:ascii="Times New Roman" w:hAnsi="Times New Roman" w:cs="Times New Roman"/>
          <w:sz w:val="24"/>
          <w:szCs w:val="24"/>
        </w:rPr>
        <w:t>атуры……………………………………………………………83</w:t>
      </w:r>
    </w:p>
    <w:tbl>
      <w:tblPr>
        <w:tblW w:w="5000" w:type="pct"/>
        <w:tblCellMar>
          <w:left w:w="0" w:type="dxa"/>
          <w:right w:w="0" w:type="dxa"/>
        </w:tblCellMar>
        <w:tblLook w:val="04A0" w:firstRow="1" w:lastRow="0" w:firstColumn="1" w:lastColumn="0" w:noHBand="0" w:noVBand="1"/>
      </w:tblPr>
      <w:tblGrid>
        <w:gridCol w:w="9445"/>
      </w:tblGrid>
      <w:tr w:rsidR="00976D7D" w:rsidRPr="0070408F" w:rsidTr="00C30283">
        <w:trPr>
          <w:trHeight w:val="180"/>
        </w:trPr>
        <w:tc>
          <w:tcPr>
            <w:tcW w:w="9445" w:type="dxa"/>
            <w:tcMar>
              <w:top w:w="45" w:type="dxa"/>
              <w:left w:w="45" w:type="dxa"/>
              <w:bottom w:w="45" w:type="dxa"/>
              <w:right w:w="45" w:type="dxa"/>
            </w:tcMar>
            <w:vAlign w:val="center"/>
            <w:hideMark/>
          </w:tcPr>
          <w:p w:rsidR="00976D7D" w:rsidRPr="0070408F" w:rsidRDefault="00976D7D" w:rsidP="00C30283">
            <w:pPr>
              <w:rPr>
                <w:rFonts w:ascii="Times New Roman" w:hAnsi="Times New Roman" w:cs="Times New Roman"/>
              </w:rPr>
            </w:pPr>
            <w:r w:rsidRPr="0070408F">
              <w:rPr>
                <w:rFonts w:ascii="Times New Roman" w:hAnsi="Times New Roman" w:cs="Times New Roman"/>
                <w:b/>
                <w:sz w:val="28"/>
                <w:szCs w:val="28"/>
              </w:rPr>
              <w:br w:type="page"/>
            </w:r>
            <w:r w:rsidRPr="0070408F">
              <w:rPr>
                <w:rFonts w:ascii="Times New Roman" w:hAnsi="Times New Roman" w:cs="Times New Roman"/>
              </w:rPr>
              <w:t> </w:t>
            </w:r>
          </w:p>
        </w:tc>
      </w:tr>
    </w:tbl>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rPr>
          <w:rFonts w:ascii="Times New Roman" w:hAnsi="Times New Roman" w:cs="Times New Roman"/>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jc w:val="both"/>
        <w:rPr>
          <w:rFonts w:ascii="Times New Roman" w:hAnsi="Times New Roman" w:cs="Times New Roman"/>
          <w:b/>
          <w:sz w:val="24"/>
          <w:szCs w:val="24"/>
        </w:rPr>
      </w:pPr>
    </w:p>
    <w:p w:rsidR="00976D7D" w:rsidRPr="0070408F" w:rsidRDefault="00976D7D" w:rsidP="00976D7D">
      <w:pPr>
        <w:spacing w:after="0" w:line="276" w:lineRule="auto"/>
        <w:jc w:val="both"/>
        <w:rPr>
          <w:rFonts w:ascii="Times New Roman" w:hAnsi="Times New Roman" w:cs="Times New Roman"/>
          <w:b/>
          <w:sz w:val="24"/>
          <w:szCs w:val="24"/>
        </w:rPr>
      </w:pPr>
      <w:r w:rsidRPr="0070408F">
        <w:rPr>
          <w:rFonts w:ascii="Times New Roman" w:hAnsi="Times New Roman" w:cs="Times New Roman"/>
          <w:b/>
          <w:sz w:val="24"/>
          <w:szCs w:val="24"/>
        </w:rPr>
        <w:lastRenderedPageBreak/>
        <w:t>Пояснительная записка</w:t>
      </w:r>
    </w:p>
    <w:p w:rsidR="00976D7D" w:rsidRPr="0070408F" w:rsidRDefault="00976D7D" w:rsidP="00976D7D">
      <w:pPr>
        <w:spacing w:after="0" w:line="276" w:lineRule="auto"/>
        <w:jc w:val="both"/>
        <w:rPr>
          <w:rFonts w:ascii="Times New Roman" w:hAnsi="Times New Roman" w:cs="Times New Roman"/>
          <w:sz w:val="24"/>
          <w:szCs w:val="24"/>
        </w:rPr>
      </w:pP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Настоящая рабочая программа первой младшей группы (Далее - Программа) разработана в соответствии с примерной основной общеобразовательной программой детского сада</w:t>
      </w:r>
      <w:r>
        <w:rPr>
          <w:rFonts w:ascii="Times New Roman" w:hAnsi="Times New Roman" w:cs="Times New Roman"/>
          <w:sz w:val="24"/>
          <w:szCs w:val="24"/>
        </w:rPr>
        <w:t xml:space="preserve">,  утвержденной на педагогическом совете. </w:t>
      </w:r>
    </w:p>
    <w:p w:rsidR="00976D7D" w:rsidRPr="0070408F" w:rsidRDefault="00976D7D" w:rsidP="00976D7D">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Программа определяет содержание и организацию образовательного процесса   первой младшей, второй младшей, средней, старшей и подготовительной групп муниципального казенного дошкольного образовательного учреждения «Детский сад №2 «Солнышко»» (Далее МКДОУ)</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Основой для разработки рабочей учебной программы для детей общеразвивающей направленности от 2 </w:t>
      </w:r>
      <w:r>
        <w:rPr>
          <w:rFonts w:ascii="Times New Roman" w:hAnsi="Times New Roman" w:cs="Times New Roman"/>
          <w:sz w:val="24"/>
          <w:szCs w:val="24"/>
        </w:rPr>
        <w:t xml:space="preserve">до 3 лет и от 3 </w:t>
      </w:r>
      <w:r w:rsidRPr="00DB79B0">
        <w:rPr>
          <w:rFonts w:ascii="Times New Roman" w:hAnsi="Times New Roman" w:cs="Times New Roman"/>
          <w:sz w:val="24"/>
          <w:szCs w:val="24"/>
        </w:rPr>
        <w:t>до 6 лет (7 лет) стали следующие</w:t>
      </w:r>
      <w:r w:rsidRPr="0070408F">
        <w:rPr>
          <w:rFonts w:ascii="Times New Roman" w:hAnsi="Times New Roman" w:cs="Times New Roman"/>
          <w:sz w:val="24"/>
          <w:szCs w:val="24"/>
        </w:rPr>
        <w:t xml:space="preserve"> нормативно-правовые документы:</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Федеральный закон «Об образовании в РФ» №273-ФЗ от 29.12.2012г.,</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от 15.05.2013г. №26;</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приказ Министерства образования и науки РФ от 30.08.2013.№1014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-типовое положение о дошкольном образовательном учреждении (утверждено Постановлением Правительства Российской Федерации от 12.09.2008г. №666).</w:t>
      </w:r>
    </w:p>
    <w:p w:rsidR="00976D7D"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w:t>
      </w:r>
      <w:r>
        <w:rPr>
          <w:rFonts w:ascii="Times New Roman" w:hAnsi="Times New Roman" w:cs="Times New Roman"/>
          <w:color w:val="FF0000"/>
          <w:sz w:val="24"/>
          <w:szCs w:val="24"/>
        </w:rPr>
        <w:t xml:space="preserve"> </w:t>
      </w:r>
      <w:r w:rsidRPr="00DB79B0">
        <w:rPr>
          <w:rFonts w:ascii="Times New Roman" w:hAnsi="Times New Roman" w:cs="Times New Roman"/>
          <w:sz w:val="24"/>
          <w:szCs w:val="24"/>
        </w:rPr>
        <w:t>общеобразовательная программа дошкольного образования</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утвержденной на педагогическом совете;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Устав МКДОУ «Детский сад №2 «Солнышко»»;</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ФГОС ДО, Комментарии к ФГОС ДО от 28.02.2014года.</w:t>
      </w:r>
    </w:p>
    <w:p w:rsidR="00976D7D"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Основу рабочей программы составляет подбор материалов для перспективного планирования, составленного по основной образовательной программе дошкольного образования </w:t>
      </w:r>
      <w:r>
        <w:rPr>
          <w:rFonts w:ascii="Times New Roman" w:hAnsi="Times New Roman" w:cs="Times New Roman"/>
          <w:sz w:val="24"/>
          <w:szCs w:val="24"/>
        </w:rPr>
        <w:t>утвержденной на педагогическом совете;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Рабочая программа прописана по образовательным областям:</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социально-коммуникативное развитие,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познавательное развитие;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речевое развитие;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художественно-эстетическое развитие;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физическое развитие.</w:t>
      </w:r>
    </w:p>
    <w:p w:rsidR="00976D7D" w:rsidRPr="0070408F" w:rsidRDefault="00976D7D" w:rsidP="00976D7D">
      <w:pPr>
        <w:spacing w:after="0" w:line="276" w:lineRule="auto"/>
        <w:jc w:val="both"/>
        <w:rPr>
          <w:rFonts w:ascii="Times New Roman" w:hAnsi="Times New Roman" w:cs="Times New Roman"/>
          <w:sz w:val="24"/>
          <w:szCs w:val="24"/>
        </w:rPr>
      </w:pPr>
    </w:p>
    <w:p w:rsidR="00976D7D" w:rsidRPr="0070408F" w:rsidRDefault="00976D7D" w:rsidP="00976D7D">
      <w:pPr>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sz w:val="24"/>
          <w:szCs w:val="24"/>
        </w:rPr>
        <w:t>Рисование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Обучение рисованию в дошкольном возрасте предполагает решение двух взаимосвязанных задач:</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необходимость пробудить у детей эмоциональную отзывчивость к окружающему миру, родной природе, к событиям нашей жизни;</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lastRenderedPageBreak/>
        <w:t>- сформировать у них изобразительные навыки и умения.</w:t>
      </w:r>
    </w:p>
    <w:p w:rsidR="00976D7D" w:rsidRPr="0070408F" w:rsidRDefault="00976D7D" w:rsidP="00976D7D">
      <w:pPr>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sz w:val="24"/>
          <w:szCs w:val="24"/>
        </w:rPr>
        <w:t>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w:t>
      </w:r>
    </w:p>
    <w:p w:rsidR="00976D7D" w:rsidRPr="0070408F" w:rsidRDefault="00976D7D" w:rsidP="00976D7D">
      <w:pPr>
        <w:spacing w:after="0"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Освоение как можно большего числа разнообразных изобразительных техник позволяет обогащать и развивать внутренний мир детей.  Об изобразительных техниках и материалах, необходимо уточнить, что их делят на традиционные и нетрадиционные.  В первом случае мы знаем почти все от красок до различных мелков, а во втором затрудняемся ответить. А ведь можно рисовать  зубной щеткой, ватой, пальцами, ладонью, тампоном, мятой бумагой, свечой, трубочкой гоняя краску (каплю) по листу бумаги. Нетрадиционная техника рисования помогает детям почувствовать себя свободными, раскрепоститься, увидеть и передать на бумаге то, что обычными способами и материалами сделать трудно.</w:t>
      </w:r>
    </w:p>
    <w:p w:rsidR="00976D7D" w:rsidRPr="0070408F" w:rsidRDefault="00976D7D" w:rsidP="00976D7D">
      <w:pPr>
        <w:spacing w:after="0"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Дополнительная образовательная программа – дополнительная общеразвивающая программа по изобразительной деятельности «Нетрадиционные техники рисования» разработана на основе программы И.А. Лыковой «Цветные ладошки» и имеет художественную направленность.</w:t>
      </w:r>
    </w:p>
    <w:p w:rsidR="00976D7D" w:rsidRPr="0070408F" w:rsidRDefault="00976D7D" w:rsidP="00976D7D">
      <w:pPr>
        <w:pStyle w:val="a3"/>
        <w:ind w:left="0"/>
        <w:jc w:val="both"/>
        <w:rPr>
          <w:rStyle w:val="c2"/>
          <w:rFonts w:ascii="Times New Roman" w:hAnsi="Times New Roman"/>
          <w:sz w:val="24"/>
          <w:szCs w:val="24"/>
        </w:rPr>
      </w:pPr>
      <w:r w:rsidRPr="0070408F">
        <w:rPr>
          <w:rFonts w:ascii="Times New Roman" w:hAnsi="Times New Roman"/>
          <w:b/>
          <w:sz w:val="24"/>
          <w:szCs w:val="24"/>
        </w:rPr>
        <w:tab/>
        <w:t>Новизна</w:t>
      </w:r>
      <w:r w:rsidRPr="0070408F">
        <w:rPr>
          <w:rFonts w:ascii="Times New Roman" w:hAnsi="Times New Roman"/>
          <w:sz w:val="24"/>
          <w:szCs w:val="24"/>
        </w:rPr>
        <w:t xml:space="preserve"> программы заключается в </w:t>
      </w:r>
      <w:r w:rsidRPr="0070408F">
        <w:rPr>
          <w:rStyle w:val="c2"/>
          <w:rFonts w:ascii="Times New Roman" w:hAnsi="Times New Roman"/>
          <w:sz w:val="24"/>
          <w:szCs w:val="24"/>
        </w:rPr>
        <w:t>приобщает детей к искусству посредством различных техник нетрадиционного рисования (рисование ладошкой, рисование пальчиками, оттиск пробкой, оттиск печатками из л</w:t>
      </w:r>
      <w:r>
        <w:rPr>
          <w:rStyle w:val="c2"/>
          <w:rFonts w:ascii="Times New Roman" w:hAnsi="Times New Roman"/>
          <w:sz w:val="24"/>
          <w:szCs w:val="24"/>
        </w:rPr>
        <w:t xml:space="preserve">астика, набрызг, кляксография, </w:t>
      </w:r>
      <w:r w:rsidRPr="0070408F">
        <w:rPr>
          <w:rStyle w:val="c2"/>
          <w:rFonts w:ascii="Times New Roman" w:hAnsi="Times New Roman"/>
          <w:sz w:val="24"/>
          <w:szCs w:val="24"/>
        </w:rPr>
        <w:t xml:space="preserve">монотипия, пластилинография и т.д.) и дает немалый толчок детскому воображению и фантазированию. </w:t>
      </w:r>
    </w:p>
    <w:p w:rsidR="00976D7D" w:rsidRPr="0070408F" w:rsidRDefault="00976D7D" w:rsidP="00976D7D">
      <w:pPr>
        <w:pStyle w:val="a3"/>
        <w:ind w:left="0"/>
        <w:jc w:val="both"/>
        <w:rPr>
          <w:rFonts w:ascii="Times New Roman" w:hAnsi="Times New Roman"/>
          <w:sz w:val="24"/>
          <w:szCs w:val="24"/>
        </w:rPr>
      </w:pPr>
      <w:r w:rsidRPr="0070408F">
        <w:rPr>
          <w:rStyle w:val="c2"/>
          <w:rFonts w:ascii="Times New Roman" w:hAnsi="Times New Roman"/>
          <w:sz w:val="24"/>
          <w:szCs w:val="24"/>
        </w:rPr>
        <w:tab/>
        <w:t>Занятия в кружке полезны и увлекательны, потому, что происходят в необычной обстановке, где эстетическая среда настраивает на творческую деятельность. Работа в кружке позволяет систематически последовательно решать задачи развития художественно-творческих способностей. На занятиях применяется музыкальное сопровождение, что способствует созданию выразительного художественного образа.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b/>
          <w:sz w:val="24"/>
          <w:szCs w:val="24"/>
        </w:rPr>
        <w:t xml:space="preserve">       Актуальность </w:t>
      </w:r>
      <w:r w:rsidRPr="0070408F">
        <w:rPr>
          <w:rFonts w:ascii="Times New Roman" w:hAnsi="Times New Roman" w:cs="Times New Roman"/>
          <w:sz w:val="24"/>
          <w:szCs w:val="24"/>
        </w:rPr>
        <w:t>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Рисование, пожалуй, самое любимое и доступное занятие для детей – поводил кисточкой по листу бумаги – уже рисунок. Оно выразительно – можно передать свои восторги, желания, мечты, предчувствия, страхи. Познавательно – помогает узнать, разглядеть, понять, уточнить, показать свои знания. Продуктивно – рисуешь и обязательно что-то получается. К тому же изображение можно подарить родителям, другу или повесить на стену и любоваться.</w:t>
      </w:r>
    </w:p>
    <w:p w:rsidR="00976D7D" w:rsidRPr="0070408F" w:rsidRDefault="00976D7D" w:rsidP="00976D7D">
      <w:pPr>
        <w:pStyle w:val="a3"/>
        <w:numPr>
          <w:ilvl w:val="0"/>
          <w:numId w:val="1"/>
        </w:numPr>
        <w:spacing w:after="0"/>
        <w:ind w:left="0"/>
        <w:jc w:val="both"/>
        <w:rPr>
          <w:rFonts w:ascii="Times New Roman" w:hAnsi="Times New Roman"/>
          <w:sz w:val="24"/>
          <w:szCs w:val="24"/>
        </w:rPr>
      </w:pPr>
      <w:r w:rsidRPr="0070408F">
        <w:rPr>
          <w:rFonts w:ascii="Times New Roman" w:hAnsi="Times New Roman"/>
          <w:sz w:val="24"/>
          <w:szCs w:val="24"/>
        </w:rPr>
        <w:t xml:space="preserve">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 </w:t>
      </w:r>
    </w:p>
    <w:p w:rsidR="00976D7D" w:rsidRPr="0070408F" w:rsidRDefault="00976D7D" w:rsidP="00976D7D">
      <w:pPr>
        <w:pStyle w:val="a3"/>
        <w:numPr>
          <w:ilvl w:val="0"/>
          <w:numId w:val="1"/>
        </w:numPr>
        <w:spacing w:after="0"/>
        <w:ind w:left="0"/>
        <w:jc w:val="both"/>
        <w:rPr>
          <w:rFonts w:ascii="Times New Roman" w:hAnsi="Times New Roman"/>
          <w:sz w:val="24"/>
          <w:szCs w:val="24"/>
        </w:rPr>
      </w:pPr>
      <w:r w:rsidRPr="0070408F">
        <w:rPr>
          <w:rFonts w:ascii="Times New Roman" w:hAnsi="Times New Roman"/>
          <w:sz w:val="24"/>
          <w:szCs w:val="24"/>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976D7D" w:rsidRPr="0070408F" w:rsidRDefault="00976D7D" w:rsidP="00976D7D">
      <w:pPr>
        <w:pStyle w:val="a3"/>
        <w:numPr>
          <w:ilvl w:val="0"/>
          <w:numId w:val="1"/>
        </w:numPr>
        <w:spacing w:after="0"/>
        <w:ind w:left="0"/>
        <w:jc w:val="both"/>
        <w:rPr>
          <w:rFonts w:ascii="Times New Roman" w:hAnsi="Times New Roman"/>
          <w:b/>
          <w:sz w:val="24"/>
          <w:szCs w:val="24"/>
        </w:rPr>
      </w:pPr>
      <w:r w:rsidRPr="0070408F">
        <w:rPr>
          <w:rFonts w:ascii="Times New Roman" w:hAnsi="Times New Roman"/>
          <w:sz w:val="24"/>
          <w:szCs w:val="24"/>
        </w:rPr>
        <w:lastRenderedPageBreak/>
        <w:t xml:space="preserve">Нетрадиционная  техника рисования помогает увлечь детей, поддерживать их интерес, именно в этом заключается </w:t>
      </w:r>
      <w:r w:rsidRPr="0070408F">
        <w:rPr>
          <w:rFonts w:ascii="Times New Roman" w:hAnsi="Times New Roman"/>
          <w:b/>
          <w:sz w:val="24"/>
          <w:szCs w:val="24"/>
        </w:rPr>
        <w:t>педагогическая целесообразность.</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Программа опирается на </w:t>
      </w:r>
      <w:r w:rsidRPr="0070408F">
        <w:rPr>
          <w:rFonts w:ascii="Times New Roman" w:hAnsi="Times New Roman" w:cs="Times New Roman"/>
          <w:b/>
          <w:bCs/>
          <w:sz w:val="24"/>
          <w:szCs w:val="24"/>
          <w:bdr w:val="none" w:sz="0" w:space="0" w:color="auto" w:frame="1"/>
        </w:rPr>
        <w:t>принципы построения</w:t>
      </w:r>
      <w:r w:rsidRPr="0070408F">
        <w:rPr>
          <w:rFonts w:ascii="Times New Roman" w:hAnsi="Times New Roman" w:cs="Times New Roman"/>
          <w:sz w:val="24"/>
          <w:szCs w:val="24"/>
        </w:rPr>
        <w:t> </w:t>
      </w:r>
      <w:r w:rsidRPr="0070408F">
        <w:rPr>
          <w:rFonts w:ascii="Times New Roman" w:hAnsi="Times New Roman" w:cs="Times New Roman"/>
          <w:b/>
          <w:bCs/>
          <w:sz w:val="24"/>
          <w:szCs w:val="24"/>
          <w:bdr w:val="none" w:sz="0" w:space="0" w:color="auto" w:frame="1"/>
        </w:rPr>
        <w:t>общей дидактики:</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 xml:space="preserve">- </w:t>
      </w:r>
      <w:r w:rsidRPr="0070408F">
        <w:rPr>
          <w:rFonts w:ascii="Times New Roman" w:hAnsi="Times New Roman"/>
          <w:b/>
          <w:bCs/>
          <w:iCs/>
          <w:sz w:val="24"/>
          <w:szCs w:val="24"/>
          <w:bdr w:val="none" w:sz="0" w:space="0" w:color="auto" w:frame="1"/>
        </w:rPr>
        <w:t>Принцип сезонности:</w:t>
      </w:r>
      <w:r w:rsidRPr="0070408F">
        <w:rPr>
          <w:rFonts w:ascii="Times New Roman" w:hAnsi="Times New Roman"/>
          <w:sz w:val="24"/>
          <w:szCs w:val="24"/>
        </w:rPr>
        <w:t> построение  познавательного  содержания с учётом  природных  и климатических особенностей данной местности в данный момент времени.</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Cs/>
          <w:sz w:val="24"/>
          <w:szCs w:val="24"/>
          <w:bdr w:val="none" w:sz="0" w:space="0" w:color="auto" w:frame="1"/>
        </w:rPr>
        <w:t>- Принцип систематичности и последовательности:</w:t>
      </w:r>
      <w:r w:rsidRPr="0070408F">
        <w:rPr>
          <w:rFonts w:ascii="Times New Roman" w:hAnsi="Times New Roman"/>
          <w:sz w:val="24"/>
          <w:szCs w:val="24"/>
        </w:rPr>
        <w:t> постановка задач. «От простого к сложному», от «Неизвестного к известному».</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 xml:space="preserve">- </w:t>
      </w:r>
      <w:r w:rsidRPr="0070408F">
        <w:rPr>
          <w:rFonts w:ascii="Times New Roman" w:hAnsi="Times New Roman"/>
          <w:b/>
          <w:bCs/>
          <w:iCs/>
          <w:sz w:val="24"/>
          <w:szCs w:val="24"/>
          <w:bdr w:val="none" w:sz="0" w:space="0" w:color="auto" w:frame="1"/>
        </w:rPr>
        <w:t>Принцип развивающего характера</w:t>
      </w:r>
      <w:r w:rsidRPr="0070408F">
        <w:rPr>
          <w:rFonts w:ascii="Times New Roman" w:hAnsi="Times New Roman"/>
          <w:sz w:val="24"/>
          <w:szCs w:val="24"/>
        </w:rPr>
        <w:t> художественного образования.</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 xml:space="preserve">- </w:t>
      </w:r>
      <w:r w:rsidRPr="0070408F">
        <w:rPr>
          <w:rFonts w:ascii="Times New Roman" w:hAnsi="Times New Roman"/>
          <w:b/>
          <w:bCs/>
          <w:iCs/>
          <w:sz w:val="24"/>
          <w:szCs w:val="24"/>
          <w:bdr w:val="none" w:sz="0" w:space="0" w:color="auto" w:frame="1"/>
        </w:rPr>
        <w:t xml:space="preserve">Принцип  </w:t>
      </w:r>
      <w:r w:rsidRPr="0070408F">
        <w:rPr>
          <w:rFonts w:ascii="Times New Roman" w:hAnsi="Times New Roman"/>
          <w:sz w:val="24"/>
          <w:szCs w:val="24"/>
        </w:rPr>
        <w:t>постановки задач художественно- творческого развития детей с  учётом  возрастных  особенностей и индивидуальных способностей.</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 xml:space="preserve">- </w:t>
      </w:r>
      <w:r w:rsidRPr="0070408F">
        <w:rPr>
          <w:rFonts w:ascii="Times New Roman" w:hAnsi="Times New Roman"/>
          <w:b/>
          <w:bCs/>
          <w:iCs/>
          <w:sz w:val="24"/>
          <w:szCs w:val="24"/>
          <w:bdr w:val="none" w:sz="0" w:space="0" w:color="auto" w:frame="1"/>
        </w:rPr>
        <w:t>Принцип интереса:</w:t>
      </w:r>
      <w:r w:rsidRPr="0070408F">
        <w:rPr>
          <w:rFonts w:ascii="Times New Roman" w:hAnsi="Times New Roman"/>
          <w:sz w:val="24"/>
          <w:szCs w:val="24"/>
        </w:rPr>
        <w:t> построение с опорой на интересы детей.</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w:t>
      </w:r>
      <w:r w:rsidRPr="0070408F">
        <w:rPr>
          <w:rFonts w:ascii="Times New Roman" w:hAnsi="Times New Roman"/>
          <w:b/>
          <w:bCs/>
          <w:i/>
          <w:iCs/>
          <w:sz w:val="24"/>
          <w:szCs w:val="24"/>
        </w:rPr>
        <w:t> </w:t>
      </w:r>
      <w:r w:rsidRPr="0070408F">
        <w:rPr>
          <w:rFonts w:ascii="Times New Roman" w:hAnsi="Times New Roman"/>
          <w:b/>
          <w:bCs/>
          <w:iCs/>
          <w:sz w:val="24"/>
          <w:szCs w:val="24"/>
          <w:bdr w:val="none" w:sz="0" w:space="0" w:color="auto" w:frame="1"/>
        </w:rPr>
        <w:t>Личностно-ориентированного</w:t>
      </w:r>
      <w:r w:rsidRPr="0070408F">
        <w:rPr>
          <w:rFonts w:ascii="Times New Roman" w:hAnsi="Times New Roman"/>
          <w:sz w:val="24"/>
          <w:szCs w:val="24"/>
        </w:rPr>
        <w:t> подхода  к каждому ребёнку;</w:t>
      </w:r>
    </w:p>
    <w:p w:rsidR="00976D7D" w:rsidRPr="0070408F" w:rsidRDefault="00976D7D" w:rsidP="00976D7D">
      <w:pPr>
        <w:pStyle w:val="a3"/>
        <w:shd w:val="clear" w:color="auto" w:fill="FFFFFF"/>
        <w:spacing w:after="0"/>
        <w:ind w:left="0"/>
        <w:jc w:val="both"/>
        <w:rPr>
          <w:rFonts w:ascii="Times New Roman" w:hAnsi="Times New Roman"/>
          <w:sz w:val="24"/>
          <w:szCs w:val="24"/>
        </w:rPr>
      </w:pPr>
      <w:r w:rsidRPr="0070408F">
        <w:rPr>
          <w:rFonts w:ascii="Times New Roman" w:hAnsi="Times New Roman"/>
          <w:b/>
          <w:bCs/>
          <w:i/>
          <w:iCs/>
          <w:sz w:val="24"/>
          <w:szCs w:val="24"/>
          <w:bdr w:val="none" w:sz="0" w:space="0" w:color="auto" w:frame="1"/>
        </w:rPr>
        <w:t xml:space="preserve">- </w:t>
      </w:r>
      <w:r w:rsidRPr="0070408F">
        <w:rPr>
          <w:rFonts w:ascii="Times New Roman" w:hAnsi="Times New Roman"/>
          <w:b/>
          <w:bCs/>
          <w:iCs/>
          <w:sz w:val="24"/>
          <w:szCs w:val="24"/>
          <w:bdr w:val="none" w:sz="0" w:space="0" w:color="auto" w:frame="1"/>
        </w:rPr>
        <w:t>Активности, контролируемости,</w:t>
      </w:r>
      <w:r w:rsidRPr="0070408F">
        <w:rPr>
          <w:rFonts w:ascii="Times New Roman" w:hAnsi="Times New Roman"/>
          <w:sz w:val="24"/>
          <w:szCs w:val="24"/>
        </w:rPr>
        <w:t>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color w:val="000000"/>
          <w:sz w:val="24"/>
          <w:szCs w:val="24"/>
        </w:rPr>
        <w:t xml:space="preserve">В процессе реализации программы обеспечивается интеграция всех образовательных областей: </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iCs/>
          <w:color w:val="000000"/>
          <w:sz w:val="24"/>
          <w:szCs w:val="24"/>
        </w:rPr>
        <w:t>Познавательное развитие:</w:t>
      </w:r>
      <w:r w:rsidRPr="0070408F">
        <w:rPr>
          <w:rFonts w:ascii="Times New Roman" w:hAnsi="Times New Roman"/>
          <w:i/>
          <w:iCs/>
          <w:color w:val="000000"/>
          <w:sz w:val="24"/>
          <w:szCs w:val="24"/>
        </w:rPr>
        <w:t xml:space="preserve"> </w:t>
      </w:r>
      <w:r w:rsidRPr="0070408F">
        <w:rPr>
          <w:rFonts w:ascii="Times New Roman" w:hAnsi="Times New Roman"/>
          <w:color w:val="000000"/>
          <w:sz w:val="24"/>
          <w:szCs w:val="24"/>
        </w:rPr>
        <w:t>игры по художественному творчеству, моделирование композиций.</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iCs/>
          <w:color w:val="000000"/>
          <w:sz w:val="24"/>
          <w:szCs w:val="24"/>
        </w:rPr>
        <w:t>Речевое развитие:</w:t>
      </w:r>
      <w:r w:rsidRPr="0070408F">
        <w:rPr>
          <w:rFonts w:ascii="Times New Roman" w:hAnsi="Times New Roman"/>
          <w:color w:val="000000"/>
          <w:sz w:val="24"/>
          <w:szCs w:val="24"/>
        </w:rPr>
        <w:t xml:space="preserve"> стихи и рассказы о природе. </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iCs/>
          <w:color w:val="000000"/>
          <w:sz w:val="24"/>
          <w:szCs w:val="24"/>
        </w:rPr>
        <w:t>Художественно-эстетическое</w:t>
      </w:r>
      <w:r w:rsidRPr="0070408F">
        <w:rPr>
          <w:rFonts w:ascii="Times New Roman" w:hAnsi="Times New Roman"/>
          <w:i/>
          <w:iCs/>
          <w:color w:val="000000"/>
          <w:sz w:val="24"/>
          <w:szCs w:val="24"/>
        </w:rPr>
        <w:t xml:space="preserve">: </w:t>
      </w:r>
      <w:r w:rsidRPr="0070408F">
        <w:rPr>
          <w:rFonts w:ascii="Times New Roman" w:hAnsi="Times New Roman"/>
          <w:color w:val="000000"/>
          <w:sz w:val="24"/>
          <w:szCs w:val="24"/>
        </w:rPr>
        <w:t xml:space="preserve">прослушивание музыкальных произведений; </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iCs/>
          <w:color w:val="000000"/>
          <w:sz w:val="24"/>
          <w:szCs w:val="24"/>
        </w:rPr>
        <w:t>Социально - коммуникативная:</w:t>
      </w:r>
      <w:r w:rsidRPr="0070408F">
        <w:rPr>
          <w:rFonts w:ascii="Times New Roman" w:hAnsi="Times New Roman"/>
          <w:i/>
          <w:iCs/>
          <w:color w:val="000000"/>
          <w:sz w:val="24"/>
          <w:szCs w:val="24"/>
        </w:rPr>
        <w:t xml:space="preserve"> </w:t>
      </w:r>
      <w:r w:rsidRPr="0070408F">
        <w:rPr>
          <w:rFonts w:ascii="Times New Roman" w:hAnsi="Times New Roman"/>
          <w:color w:val="000000"/>
          <w:sz w:val="24"/>
          <w:szCs w:val="24"/>
        </w:rPr>
        <w:t>решение проблемных ситуаций, воспитание дружеских взаимоотношений, развитие умения поддерживать беседу, обобщать, делать выводы, высказывать свою точку зрения, воспитывать желание участвовать в совместной трудовой деятельности, бережное отношение к материалам и инструментам</w:t>
      </w:r>
    </w:p>
    <w:p w:rsidR="00976D7D" w:rsidRPr="0070408F" w:rsidRDefault="00976D7D" w:rsidP="00976D7D">
      <w:pPr>
        <w:pStyle w:val="a3"/>
        <w:autoSpaceDE w:val="0"/>
        <w:autoSpaceDN w:val="0"/>
        <w:adjustRightInd w:val="0"/>
        <w:spacing w:after="0"/>
        <w:ind w:left="0"/>
        <w:jc w:val="both"/>
        <w:rPr>
          <w:rFonts w:ascii="Times New Roman" w:hAnsi="Times New Roman"/>
          <w:color w:val="000000"/>
          <w:sz w:val="24"/>
          <w:szCs w:val="24"/>
        </w:rPr>
      </w:pPr>
      <w:r w:rsidRPr="0070408F">
        <w:rPr>
          <w:rFonts w:ascii="Times New Roman" w:hAnsi="Times New Roman"/>
          <w:iCs/>
          <w:color w:val="000000"/>
          <w:sz w:val="24"/>
          <w:szCs w:val="24"/>
        </w:rPr>
        <w:t>Физическое развитие:</w:t>
      </w:r>
      <w:r w:rsidRPr="0070408F">
        <w:rPr>
          <w:rFonts w:ascii="Times New Roman" w:hAnsi="Times New Roman"/>
          <w:i/>
          <w:iCs/>
          <w:color w:val="000000"/>
          <w:sz w:val="24"/>
          <w:szCs w:val="24"/>
        </w:rPr>
        <w:t xml:space="preserve"> </w:t>
      </w:r>
      <w:r w:rsidRPr="0070408F">
        <w:rPr>
          <w:rFonts w:ascii="Times New Roman" w:hAnsi="Times New Roman"/>
          <w:color w:val="000000"/>
          <w:sz w:val="24"/>
          <w:szCs w:val="24"/>
        </w:rPr>
        <w:t xml:space="preserve">физкультминутки. </w:t>
      </w: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1A053A" w:rsidRDefault="001A053A" w:rsidP="00976D7D">
      <w:pPr>
        <w:autoSpaceDE w:val="0"/>
        <w:autoSpaceDN w:val="0"/>
        <w:adjustRightInd w:val="0"/>
        <w:spacing w:after="0" w:line="276" w:lineRule="auto"/>
        <w:jc w:val="both"/>
        <w:rPr>
          <w:rFonts w:ascii="Times New Roman" w:hAnsi="Times New Roman" w:cs="Times New Roman"/>
          <w:b/>
          <w:color w:val="000000"/>
          <w:sz w:val="24"/>
          <w:szCs w:val="24"/>
        </w:rPr>
      </w:pPr>
    </w:p>
    <w:p w:rsidR="001A053A" w:rsidRDefault="001A053A"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Default="00976D7D" w:rsidP="00976D7D">
      <w:pPr>
        <w:autoSpaceDE w:val="0"/>
        <w:autoSpaceDN w:val="0"/>
        <w:adjustRightInd w:val="0"/>
        <w:spacing w:after="0" w:line="276" w:lineRule="auto"/>
        <w:jc w:val="both"/>
        <w:rPr>
          <w:rFonts w:ascii="Times New Roman" w:hAnsi="Times New Roman" w:cs="Times New Roman"/>
          <w:b/>
          <w:color w:val="000000"/>
          <w:sz w:val="24"/>
          <w:szCs w:val="24"/>
        </w:rPr>
      </w:pPr>
    </w:p>
    <w:p w:rsidR="00976D7D" w:rsidRPr="0070408F" w:rsidRDefault="00976D7D" w:rsidP="00976D7D">
      <w:pPr>
        <w:spacing w:after="0" w:line="276" w:lineRule="auto"/>
        <w:jc w:val="both"/>
        <w:rPr>
          <w:rFonts w:ascii="Times New Roman" w:hAnsi="Times New Roman" w:cs="Times New Roman"/>
          <w:b/>
          <w:sz w:val="24"/>
          <w:szCs w:val="24"/>
        </w:rPr>
      </w:pPr>
    </w:p>
    <w:p w:rsidR="00976D7D" w:rsidRDefault="00976D7D" w:rsidP="00976D7D">
      <w:pPr>
        <w:pStyle w:val="a3"/>
        <w:numPr>
          <w:ilvl w:val="0"/>
          <w:numId w:val="11"/>
        </w:numPr>
        <w:spacing w:after="0"/>
        <w:ind w:left="0"/>
        <w:jc w:val="both"/>
        <w:rPr>
          <w:rFonts w:ascii="Times New Roman" w:hAnsi="Times New Roman"/>
          <w:b/>
          <w:sz w:val="24"/>
          <w:szCs w:val="24"/>
        </w:rPr>
      </w:pPr>
      <w:r w:rsidRPr="0070408F">
        <w:rPr>
          <w:rFonts w:ascii="Times New Roman" w:hAnsi="Times New Roman"/>
          <w:b/>
          <w:color w:val="000000"/>
          <w:sz w:val="24"/>
          <w:szCs w:val="24"/>
        </w:rPr>
        <w:lastRenderedPageBreak/>
        <w:t>Объём</w:t>
      </w:r>
      <w:r w:rsidRPr="0070408F">
        <w:rPr>
          <w:rFonts w:ascii="Times New Roman" w:hAnsi="Times New Roman"/>
          <w:b/>
          <w:sz w:val="24"/>
          <w:szCs w:val="24"/>
        </w:rPr>
        <w:t xml:space="preserve"> </w:t>
      </w:r>
    </w:p>
    <w:p w:rsidR="00976D7D" w:rsidRDefault="00976D7D" w:rsidP="00976D7D">
      <w:pPr>
        <w:spacing w:after="0"/>
        <w:jc w:val="both"/>
        <w:rPr>
          <w:rFonts w:ascii="Times New Roman" w:hAnsi="Times New Roman"/>
          <w:sz w:val="24"/>
          <w:szCs w:val="24"/>
        </w:rPr>
      </w:pPr>
      <w:r w:rsidRPr="005276B6">
        <w:rPr>
          <w:rFonts w:ascii="Times New Roman" w:hAnsi="Times New Roman"/>
          <w:color w:val="FF0000"/>
          <w:sz w:val="24"/>
          <w:szCs w:val="24"/>
        </w:rPr>
        <w:t xml:space="preserve"> </w:t>
      </w:r>
      <w:r w:rsidRPr="005276B6">
        <w:rPr>
          <w:rFonts w:ascii="Times New Roman" w:hAnsi="Times New Roman"/>
          <w:sz w:val="24"/>
          <w:szCs w:val="24"/>
        </w:rPr>
        <w:t>Рабочая программа предназначена для детей 2-3 лет (первая младшая группа) рассч</w:t>
      </w:r>
      <w:r>
        <w:rPr>
          <w:rFonts w:ascii="Times New Roman" w:hAnsi="Times New Roman"/>
          <w:sz w:val="24"/>
          <w:szCs w:val="24"/>
        </w:rPr>
        <w:t>итана на 36 недель.</w:t>
      </w:r>
    </w:p>
    <w:p w:rsidR="00976D7D" w:rsidRPr="005276B6" w:rsidRDefault="00976D7D" w:rsidP="00976D7D">
      <w:pPr>
        <w:spacing w:after="0"/>
        <w:jc w:val="both"/>
        <w:rPr>
          <w:rFonts w:ascii="Times New Roman" w:eastAsia="Times New Roman" w:hAnsi="Times New Roman"/>
          <w:b/>
          <w:sz w:val="24"/>
          <w:szCs w:val="24"/>
        </w:rPr>
      </w:pPr>
      <w:r w:rsidRPr="005276B6">
        <w:rPr>
          <w:rFonts w:ascii="Times New Roman" w:eastAsia="Calibri" w:hAnsi="Times New Roman"/>
          <w:sz w:val="24"/>
          <w:szCs w:val="24"/>
        </w:rPr>
        <w:t xml:space="preserve"> Рабочая программа для детей 3-6 лет ориентирована на четыре возрастные ступени:</w:t>
      </w:r>
    </w:p>
    <w:p w:rsidR="00976D7D" w:rsidRPr="005276B6" w:rsidRDefault="00976D7D" w:rsidP="00976D7D">
      <w:pPr>
        <w:widowControl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6B6">
        <w:rPr>
          <w:rFonts w:ascii="Times New Roman" w:eastAsia="Calibri" w:hAnsi="Times New Roman" w:cs="Times New Roman"/>
          <w:sz w:val="24"/>
          <w:szCs w:val="24"/>
        </w:rPr>
        <w:t>- младший дошкольный возраст - (для детей  3-4 лет);</w:t>
      </w:r>
    </w:p>
    <w:p w:rsidR="00976D7D" w:rsidRDefault="00976D7D" w:rsidP="00976D7D">
      <w:pPr>
        <w:widowControl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408F">
        <w:rPr>
          <w:rFonts w:ascii="Times New Roman" w:eastAsia="Calibri" w:hAnsi="Times New Roman" w:cs="Times New Roman"/>
          <w:sz w:val="24"/>
          <w:szCs w:val="24"/>
        </w:rPr>
        <w:t>- средний дошкольный возраст – (для детей  4- 5 лет);</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408F">
        <w:rPr>
          <w:rFonts w:ascii="Times New Roman" w:eastAsia="Calibri" w:hAnsi="Times New Roman" w:cs="Times New Roman"/>
          <w:sz w:val="24"/>
          <w:szCs w:val="24"/>
        </w:rPr>
        <w:t>-  старший дошкольный возраст – (для детей 5- 6 лет);</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408F">
        <w:rPr>
          <w:rFonts w:ascii="Times New Roman" w:eastAsia="Calibri" w:hAnsi="Times New Roman" w:cs="Times New Roman"/>
          <w:sz w:val="24"/>
          <w:szCs w:val="24"/>
        </w:rPr>
        <w:t>-  подготовительный  к школе возраст – (для детей 6-7 лет).</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 В каждой возрастной группе предусмотрено дифференцированное усложнение задач по формированию  видов изобразительной деятельности детей. </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Занятия проводится с октября по май  каждого учебного года, всего 8 месяцев в год.</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младший возраст: </w:t>
      </w:r>
      <w:r w:rsidRPr="0070408F">
        <w:rPr>
          <w:rFonts w:ascii="Times New Roman" w:eastAsia="Calibri" w:hAnsi="Times New Roman" w:cs="Times New Roman"/>
          <w:sz w:val="24"/>
          <w:szCs w:val="24"/>
        </w:rPr>
        <w:t>1 занятие в неделю, 4 занятия в месяц, 32 занятия в год.</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средний возраст: 2 занятия в неделю, 8 занятий в месяц, 64 занятия в год.</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-старший и подготовительный к школе возраст: 2 занятия в неделю, 8 занятий в месяц, 64 занятия в год.</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976D7D" w:rsidRDefault="00976D7D" w:rsidP="00976D7D">
      <w:pPr>
        <w:pStyle w:val="a3"/>
        <w:spacing w:after="0"/>
        <w:ind w:left="0"/>
        <w:jc w:val="both"/>
        <w:rPr>
          <w:rFonts w:ascii="Times New Roman" w:hAnsi="Times New Roman"/>
          <w:b/>
          <w:sz w:val="24"/>
          <w:szCs w:val="24"/>
        </w:rPr>
      </w:pPr>
    </w:p>
    <w:p w:rsidR="006F5075" w:rsidRDefault="006F5075" w:rsidP="00976D7D">
      <w:pPr>
        <w:pStyle w:val="a3"/>
        <w:spacing w:after="0"/>
        <w:ind w:left="0"/>
        <w:jc w:val="both"/>
        <w:rPr>
          <w:rFonts w:ascii="Times New Roman" w:hAnsi="Times New Roman"/>
          <w:b/>
          <w:sz w:val="24"/>
          <w:szCs w:val="24"/>
        </w:rPr>
      </w:pPr>
    </w:p>
    <w:p w:rsidR="00976D7D" w:rsidRPr="0070408F" w:rsidRDefault="00976D7D" w:rsidP="00976D7D">
      <w:pPr>
        <w:pStyle w:val="a3"/>
        <w:spacing w:after="0"/>
        <w:ind w:left="0"/>
        <w:jc w:val="both"/>
        <w:rPr>
          <w:rFonts w:ascii="Times New Roman" w:hAnsi="Times New Roman"/>
          <w:b/>
          <w:sz w:val="24"/>
          <w:szCs w:val="24"/>
        </w:rPr>
      </w:pPr>
    </w:p>
    <w:p w:rsidR="00976D7D" w:rsidRPr="0070408F" w:rsidRDefault="00976D7D" w:rsidP="00976D7D">
      <w:pPr>
        <w:pStyle w:val="a3"/>
        <w:widowControl w:val="0"/>
        <w:numPr>
          <w:ilvl w:val="0"/>
          <w:numId w:val="11"/>
        </w:numPr>
        <w:spacing w:after="0"/>
        <w:ind w:left="0"/>
        <w:jc w:val="both"/>
        <w:rPr>
          <w:rFonts w:ascii="Times New Roman" w:eastAsia="Calibri" w:hAnsi="Times New Roman"/>
          <w:b/>
          <w:sz w:val="24"/>
          <w:szCs w:val="24"/>
        </w:rPr>
      </w:pPr>
      <w:r w:rsidRPr="0070408F">
        <w:rPr>
          <w:rFonts w:ascii="Times New Roman" w:eastAsia="Calibri" w:hAnsi="Times New Roman"/>
          <w:b/>
          <w:sz w:val="24"/>
          <w:szCs w:val="24"/>
        </w:rPr>
        <w:lastRenderedPageBreak/>
        <w:t>Содержание</w:t>
      </w:r>
    </w:p>
    <w:p w:rsidR="00976D7D" w:rsidRPr="0070408F" w:rsidRDefault="00976D7D" w:rsidP="00976D7D">
      <w:pPr>
        <w:spacing w:before="100" w:beforeAutospacing="1" w:after="0" w:line="276" w:lineRule="auto"/>
        <w:jc w:val="both"/>
        <w:rPr>
          <w:rFonts w:ascii="Times New Roman" w:hAnsi="Times New Roman" w:cs="Times New Roman"/>
          <w:sz w:val="24"/>
          <w:szCs w:val="24"/>
        </w:rPr>
      </w:pPr>
      <w:r w:rsidRPr="0070408F">
        <w:rPr>
          <w:rFonts w:ascii="Times New Roman" w:hAnsi="Times New Roman" w:cs="Times New Roman"/>
          <w:b/>
          <w:sz w:val="24"/>
          <w:szCs w:val="24"/>
        </w:rPr>
        <w:t>Цель программы:</w:t>
      </w:r>
      <w:r w:rsidRPr="0070408F">
        <w:rPr>
          <w:rFonts w:ascii="Times New Roman" w:hAnsi="Times New Roman" w:cs="Times New Roman"/>
          <w:sz w:val="24"/>
          <w:szCs w:val="24"/>
        </w:rPr>
        <w:t xml:space="preserve"> </w:t>
      </w:r>
      <w:r w:rsidRPr="0070408F">
        <w:rPr>
          <w:rStyle w:val="c2"/>
          <w:rFonts w:ascii="Times New Roman" w:hAnsi="Times New Roman"/>
          <w:sz w:val="24"/>
          <w:szCs w:val="24"/>
        </w:rPr>
        <w:t xml:space="preserve">развитие </w:t>
      </w:r>
      <w:r w:rsidRPr="0070408F">
        <w:rPr>
          <w:rFonts w:ascii="Times New Roman" w:hAnsi="Times New Roman" w:cs="Times New Roman"/>
          <w:bCs/>
          <w:sz w:val="24"/>
          <w:szCs w:val="24"/>
        </w:rPr>
        <w:t xml:space="preserve">творческих способностей детей дошкольного возраста посредством использования нетрадиционных техник рисования. </w:t>
      </w:r>
    </w:p>
    <w:p w:rsidR="00976D7D" w:rsidRPr="0070408F" w:rsidRDefault="00976D7D" w:rsidP="00976D7D">
      <w:pPr>
        <w:spacing w:after="0" w:line="276" w:lineRule="auto"/>
        <w:ind w:firstLine="708"/>
        <w:jc w:val="both"/>
        <w:rPr>
          <w:rFonts w:ascii="Times New Roman" w:hAnsi="Times New Roman" w:cs="Times New Roman"/>
          <w:b/>
          <w:sz w:val="24"/>
          <w:szCs w:val="24"/>
        </w:rPr>
      </w:pPr>
    </w:p>
    <w:p w:rsidR="00976D7D" w:rsidRPr="0070408F" w:rsidRDefault="00976D7D" w:rsidP="00976D7D">
      <w:pPr>
        <w:spacing w:after="0" w:line="276" w:lineRule="auto"/>
        <w:jc w:val="both"/>
        <w:rPr>
          <w:rFonts w:ascii="Times New Roman" w:hAnsi="Times New Roman" w:cs="Times New Roman"/>
          <w:b/>
          <w:sz w:val="24"/>
          <w:szCs w:val="24"/>
        </w:rPr>
      </w:pPr>
      <w:r w:rsidRPr="0070408F">
        <w:rPr>
          <w:rFonts w:ascii="Times New Roman" w:hAnsi="Times New Roman" w:cs="Times New Roman"/>
          <w:b/>
          <w:sz w:val="24"/>
          <w:szCs w:val="24"/>
        </w:rPr>
        <w:t xml:space="preserve">Задачи: </w:t>
      </w:r>
    </w:p>
    <w:p w:rsidR="00976D7D" w:rsidRPr="0070408F" w:rsidRDefault="00976D7D" w:rsidP="00976D7D">
      <w:pPr>
        <w:pStyle w:val="a3"/>
        <w:numPr>
          <w:ilvl w:val="0"/>
          <w:numId w:val="10"/>
        </w:numPr>
        <w:ind w:left="0"/>
        <w:jc w:val="both"/>
        <w:rPr>
          <w:rFonts w:ascii="Times New Roman" w:hAnsi="Times New Roman"/>
          <w:b/>
          <w:sz w:val="24"/>
          <w:szCs w:val="24"/>
        </w:rPr>
      </w:pPr>
      <w:r w:rsidRPr="0070408F">
        <w:rPr>
          <w:rStyle w:val="c8"/>
          <w:rFonts w:ascii="Times New Roman" w:hAnsi="Times New Roman"/>
          <w:b/>
          <w:sz w:val="24"/>
          <w:szCs w:val="24"/>
        </w:rPr>
        <w:t>Обучающие: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Обогащать ребенка яркими впечатлениями, развивать эстетическое восприятие окружающего мира; способствовать отображению впечатлений в художественной деятельности. </w:t>
      </w:r>
    </w:p>
    <w:p w:rsidR="00976D7D" w:rsidRPr="0070408F" w:rsidRDefault="00976D7D" w:rsidP="00976D7D">
      <w:pPr>
        <w:pStyle w:val="c6"/>
        <w:spacing w:before="0" w:beforeAutospacing="0" w:after="0" w:afterAutospacing="0" w:line="276" w:lineRule="auto"/>
        <w:jc w:val="both"/>
      </w:pPr>
      <w:r w:rsidRPr="0070408F">
        <w:rPr>
          <w:rStyle w:val="c8"/>
        </w:rPr>
        <w:t>- Учить различать и называть способы нетрадиционного рисования, применять их на практике;</w:t>
      </w:r>
    </w:p>
    <w:p w:rsidR="00976D7D" w:rsidRPr="0070408F" w:rsidRDefault="00976D7D" w:rsidP="00976D7D">
      <w:pPr>
        <w:pStyle w:val="c6"/>
        <w:spacing w:before="0" w:beforeAutospacing="0" w:after="0" w:afterAutospacing="0" w:line="276" w:lineRule="auto"/>
        <w:jc w:val="both"/>
      </w:pPr>
      <w:r w:rsidRPr="0070408F">
        <w:rPr>
          <w:rStyle w:val="c8"/>
        </w:rPr>
        <w:t>- Учить приемам  работы кистью,  мелками, пластилином, нетрадиционным художественным материалом (мятая бумага, пробка, тычок, трубочка для коктейля, ластик, нитки и др.);</w:t>
      </w:r>
    </w:p>
    <w:p w:rsidR="00976D7D" w:rsidRPr="0070408F" w:rsidRDefault="00976D7D" w:rsidP="00976D7D">
      <w:pPr>
        <w:pStyle w:val="c6"/>
        <w:spacing w:before="0" w:beforeAutospacing="0" w:after="0" w:afterAutospacing="0" w:line="276" w:lineRule="auto"/>
        <w:jc w:val="both"/>
      </w:pPr>
      <w:r w:rsidRPr="0070408F">
        <w:rPr>
          <w:rStyle w:val="c8"/>
        </w:rPr>
        <w:t>-Учить различать цвета спектра  и их оттенки, основные геометрические фигуры.</w:t>
      </w:r>
    </w:p>
    <w:p w:rsidR="00976D7D" w:rsidRPr="0070408F" w:rsidRDefault="00976D7D" w:rsidP="00976D7D">
      <w:pPr>
        <w:pStyle w:val="c6"/>
        <w:numPr>
          <w:ilvl w:val="0"/>
          <w:numId w:val="10"/>
        </w:numPr>
        <w:spacing w:before="0" w:beforeAutospacing="0" w:after="0" w:afterAutospacing="0" w:line="276" w:lineRule="auto"/>
        <w:ind w:left="0"/>
        <w:jc w:val="both"/>
        <w:rPr>
          <w:b/>
        </w:rPr>
      </w:pPr>
      <w:r w:rsidRPr="0070408F">
        <w:rPr>
          <w:rStyle w:val="c8"/>
          <w:b/>
        </w:rPr>
        <w:t>Развивающие: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Содействовать появлению у ребенка предпосылок позиции субъекта изобразительной деятельности (инициативный выбор вида деятельности, художественного материала, темы, образа, получения результата); вызывать интерес к результату действий, «живое видение» рисунка. </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Создавать условия для освоения элементарных способов изображения и технических умений, поощрять инициативное обследование новых изобразительных материалов и стремление освоить способы действий с ними. </w:t>
      </w:r>
    </w:p>
    <w:p w:rsidR="00976D7D" w:rsidRPr="0070408F" w:rsidRDefault="00976D7D" w:rsidP="00976D7D">
      <w:pPr>
        <w:pStyle w:val="c6"/>
        <w:spacing w:before="0" w:beforeAutospacing="0" w:after="0" w:afterAutospacing="0" w:line="276" w:lineRule="auto"/>
        <w:jc w:val="both"/>
      </w:pPr>
      <w:r w:rsidRPr="0070408F">
        <w:rPr>
          <w:rStyle w:val="c8"/>
        </w:rPr>
        <w:t>- Развивать мелкую моторику рук;</w:t>
      </w:r>
    </w:p>
    <w:p w:rsidR="00976D7D" w:rsidRPr="0070408F" w:rsidRDefault="00976D7D" w:rsidP="00976D7D">
      <w:pPr>
        <w:pStyle w:val="c6"/>
        <w:spacing w:before="0" w:beforeAutospacing="0" w:after="0" w:afterAutospacing="0" w:line="276" w:lineRule="auto"/>
        <w:jc w:val="both"/>
      </w:pPr>
      <w:r w:rsidRPr="0070408F">
        <w:rPr>
          <w:rStyle w:val="c8"/>
        </w:rPr>
        <w:t>- Развивать способность смотреть на мир и видеть его  глазами художников,  </w:t>
      </w:r>
    </w:p>
    <w:p w:rsidR="00976D7D" w:rsidRPr="0070408F" w:rsidRDefault="00976D7D" w:rsidP="00976D7D">
      <w:pPr>
        <w:pStyle w:val="c6"/>
        <w:spacing w:before="0" w:beforeAutospacing="0" w:after="0" w:afterAutospacing="0" w:line="276" w:lineRule="auto"/>
        <w:jc w:val="both"/>
      </w:pPr>
      <w:r w:rsidRPr="0070408F">
        <w:rPr>
          <w:rStyle w:val="c8"/>
        </w:rPr>
        <w:t xml:space="preserve">  замечать и творить Красоту; </w:t>
      </w:r>
    </w:p>
    <w:p w:rsidR="00976D7D" w:rsidRPr="0070408F" w:rsidRDefault="00976D7D" w:rsidP="00976D7D">
      <w:pPr>
        <w:pStyle w:val="c6"/>
        <w:spacing w:before="0" w:beforeAutospacing="0" w:after="0" w:afterAutospacing="0" w:line="276" w:lineRule="auto"/>
        <w:jc w:val="both"/>
      </w:pPr>
      <w:r w:rsidRPr="0070408F">
        <w:rPr>
          <w:rStyle w:val="c8"/>
        </w:rPr>
        <w:t> -Развивать творчество и фантазию, наблюдательность и  воображение,       ассоциативное мышление и любознательность.</w:t>
      </w:r>
    </w:p>
    <w:p w:rsidR="00976D7D" w:rsidRPr="0070408F" w:rsidRDefault="00976D7D" w:rsidP="00976D7D">
      <w:pPr>
        <w:pStyle w:val="c6"/>
        <w:numPr>
          <w:ilvl w:val="0"/>
          <w:numId w:val="10"/>
        </w:numPr>
        <w:spacing w:before="0" w:beforeAutospacing="0" w:after="0" w:afterAutospacing="0" w:line="276" w:lineRule="auto"/>
        <w:ind w:left="0"/>
        <w:jc w:val="both"/>
        <w:rPr>
          <w:b/>
        </w:rPr>
      </w:pPr>
      <w:r w:rsidRPr="0070408F">
        <w:rPr>
          <w:rStyle w:val="c8"/>
          <w:b/>
        </w:rPr>
        <w:t>Воспитательные:</w:t>
      </w:r>
    </w:p>
    <w:p w:rsidR="00976D7D" w:rsidRPr="0070408F" w:rsidRDefault="00976D7D" w:rsidP="00976D7D">
      <w:pPr>
        <w:pStyle w:val="c11"/>
        <w:spacing w:before="0" w:beforeAutospacing="0" w:after="0" w:afterAutospacing="0" w:line="276" w:lineRule="auto"/>
        <w:jc w:val="both"/>
      </w:pPr>
      <w:r w:rsidRPr="0070408F">
        <w:rPr>
          <w:rStyle w:val="c8"/>
        </w:rPr>
        <w:t>- Воспитывать любовь и уважение к изобразительному искусству;</w:t>
      </w:r>
    </w:p>
    <w:p w:rsidR="00976D7D" w:rsidRPr="0070408F" w:rsidRDefault="00976D7D" w:rsidP="00976D7D">
      <w:pPr>
        <w:pStyle w:val="c11"/>
        <w:spacing w:before="0" w:beforeAutospacing="0" w:after="0" w:afterAutospacing="0" w:line="276" w:lineRule="auto"/>
        <w:jc w:val="both"/>
      </w:pPr>
      <w:r w:rsidRPr="0070408F">
        <w:rPr>
          <w:rStyle w:val="c8"/>
        </w:rPr>
        <w:t>-Воспитывать художественный вкус и чувство гармонии;</w:t>
      </w:r>
    </w:p>
    <w:p w:rsidR="00976D7D" w:rsidRPr="0070408F" w:rsidRDefault="00976D7D" w:rsidP="00976D7D">
      <w:pPr>
        <w:pStyle w:val="c11"/>
        <w:spacing w:before="0" w:beforeAutospacing="0" w:after="0" w:afterAutospacing="0" w:line="276" w:lineRule="auto"/>
        <w:jc w:val="both"/>
      </w:pPr>
      <w:r w:rsidRPr="0070408F">
        <w:rPr>
          <w:rStyle w:val="c8"/>
        </w:rPr>
        <w:t>-Воспитывать навыки самостоятельности.</w:t>
      </w:r>
    </w:p>
    <w:p w:rsidR="00976D7D" w:rsidRPr="0070408F" w:rsidRDefault="00976D7D" w:rsidP="00976D7D">
      <w:pPr>
        <w:shd w:val="clear" w:color="auto" w:fill="FFFFFF"/>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bCs/>
          <w:sz w:val="24"/>
          <w:szCs w:val="24"/>
          <w:bdr w:val="none" w:sz="0" w:space="0" w:color="auto" w:frame="1"/>
        </w:rPr>
        <w:t>Для успешной реализации поставленных задач, программа</w:t>
      </w:r>
      <w:r w:rsidRPr="0070408F">
        <w:rPr>
          <w:rFonts w:ascii="Times New Roman" w:hAnsi="Times New Roman" w:cs="Times New Roman"/>
          <w:sz w:val="24"/>
          <w:szCs w:val="24"/>
        </w:rPr>
        <w:t> предполагает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976D7D" w:rsidRPr="0070408F" w:rsidRDefault="00976D7D" w:rsidP="00976D7D">
      <w:pPr>
        <w:shd w:val="clear" w:color="auto" w:fill="FFFFFF"/>
        <w:spacing w:after="0" w:line="276" w:lineRule="auto"/>
        <w:jc w:val="both"/>
        <w:rPr>
          <w:rFonts w:ascii="Times New Roman" w:hAnsi="Times New Roman" w:cs="Times New Roman"/>
          <w:b/>
          <w:bCs/>
          <w:sz w:val="24"/>
          <w:szCs w:val="24"/>
          <w:bdr w:val="none" w:sz="0" w:space="0" w:color="auto" w:frame="1"/>
        </w:rPr>
      </w:pP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b/>
          <w:bCs/>
          <w:sz w:val="24"/>
          <w:szCs w:val="24"/>
          <w:bdr w:val="none" w:sz="0" w:space="0" w:color="auto" w:frame="1"/>
        </w:rPr>
        <w:t>Работа с педагогами</w:t>
      </w:r>
      <w:r w:rsidRPr="0070408F">
        <w:rPr>
          <w:rFonts w:ascii="Times New Roman" w:hAnsi="Times New Roman" w:cs="Times New Roman"/>
          <w:sz w:val="24"/>
          <w:szCs w:val="24"/>
        </w:rPr>
        <w:t> предусматривает: беседы, консультации по развитию творческих способностей и использованию нетрадиционных техник рисования, проведение мастер-классов, семинаров-практикумов, показ открытых занятий по нетрадиционным  техникам  рисования, изготовление самодельных инструментов для изотворчества.</w:t>
      </w:r>
    </w:p>
    <w:p w:rsidR="00976D7D" w:rsidRPr="0070408F" w:rsidRDefault="00976D7D" w:rsidP="00976D7D">
      <w:pPr>
        <w:shd w:val="clear" w:color="auto" w:fill="FFFFFF"/>
        <w:spacing w:after="0" w:line="276" w:lineRule="auto"/>
        <w:jc w:val="both"/>
        <w:rPr>
          <w:rFonts w:ascii="Times New Roman" w:hAnsi="Times New Roman" w:cs="Times New Roman"/>
          <w:b/>
          <w:bCs/>
          <w:sz w:val="24"/>
          <w:szCs w:val="24"/>
          <w:bdr w:val="none" w:sz="0" w:space="0" w:color="auto" w:frame="1"/>
        </w:rPr>
      </w:pP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b/>
          <w:bCs/>
          <w:sz w:val="24"/>
          <w:szCs w:val="24"/>
          <w:bdr w:val="none" w:sz="0" w:space="0" w:color="auto" w:frame="1"/>
        </w:rPr>
        <w:t>Работа со взрослыми</w:t>
      </w:r>
      <w:r w:rsidRPr="0070408F">
        <w:rPr>
          <w:rFonts w:ascii="Times New Roman" w:hAnsi="Times New Roman" w:cs="Times New Roman"/>
          <w:sz w:val="24"/>
          <w:szCs w:val="24"/>
        </w:rPr>
        <w:t xml:space="preserve"> предполагает: индивидуальные консультации, беседы, рекомендации, папки-раскладки, папки-передвижки, информационные стенды, показ </w:t>
      </w:r>
      <w:r w:rsidRPr="0070408F">
        <w:rPr>
          <w:rFonts w:ascii="Times New Roman" w:hAnsi="Times New Roman" w:cs="Times New Roman"/>
          <w:sz w:val="24"/>
          <w:szCs w:val="24"/>
        </w:rPr>
        <w:lastRenderedPageBreak/>
        <w:t>открытых занятий,  семинары-практикумы, мастер-классы по нетрадиционным техникам рисования, выставки детского творчества, выставки совместного творчества (родители, дети)  и анкетирование по вопросам художественного развития детей.</w:t>
      </w:r>
    </w:p>
    <w:p w:rsidR="00976D7D" w:rsidRPr="0070408F" w:rsidRDefault="00976D7D" w:rsidP="00976D7D">
      <w:pPr>
        <w:spacing w:after="0" w:line="276" w:lineRule="auto"/>
        <w:jc w:val="both"/>
        <w:rPr>
          <w:rFonts w:ascii="Times New Roman" w:hAnsi="Times New Roman" w:cs="Times New Roman"/>
          <w:b/>
          <w:sz w:val="24"/>
          <w:szCs w:val="24"/>
        </w:rPr>
      </w:pP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b/>
          <w:sz w:val="24"/>
          <w:szCs w:val="24"/>
        </w:rPr>
        <w:t>Отличительные особенностью</w:t>
      </w:r>
      <w:r w:rsidRPr="0070408F">
        <w:rPr>
          <w:rFonts w:ascii="Times New Roman" w:hAnsi="Times New Roman" w:cs="Times New Roman"/>
          <w:sz w:val="24"/>
          <w:szCs w:val="24"/>
        </w:rPr>
        <w:t xml:space="preserve"> данной программы является то, что занятия объединены по тематике – жанрам изобразительного искусства, изображение этих жанров в нетрадиционной технике рисования. Обучение идет от простой техники выполнения работы к более сложной. </w:t>
      </w:r>
    </w:p>
    <w:p w:rsidR="00976D7D" w:rsidRPr="0070408F" w:rsidRDefault="00976D7D" w:rsidP="00976D7D">
      <w:pPr>
        <w:pStyle w:val="a4"/>
        <w:spacing w:line="276" w:lineRule="auto"/>
        <w:ind w:hanging="30"/>
        <w:jc w:val="both"/>
        <w:rPr>
          <w:rFonts w:cs="Times New Roman"/>
          <w:b/>
        </w:rPr>
      </w:pPr>
    </w:p>
    <w:p w:rsidR="00976D7D" w:rsidRPr="0070408F" w:rsidRDefault="00976D7D" w:rsidP="00976D7D">
      <w:pPr>
        <w:pStyle w:val="a4"/>
        <w:spacing w:line="276" w:lineRule="auto"/>
        <w:ind w:hanging="30"/>
        <w:jc w:val="both"/>
        <w:rPr>
          <w:rFonts w:cs="Times New Roman"/>
          <w:b/>
        </w:rPr>
      </w:pPr>
      <w:r w:rsidRPr="0070408F">
        <w:rPr>
          <w:rFonts w:cs="Times New Roman"/>
          <w:b/>
        </w:rPr>
        <w:t>Разделы программы:</w:t>
      </w:r>
    </w:p>
    <w:p w:rsidR="00976D7D" w:rsidRPr="0070408F" w:rsidRDefault="00976D7D" w:rsidP="00976D7D">
      <w:pPr>
        <w:pStyle w:val="a4"/>
        <w:numPr>
          <w:ilvl w:val="0"/>
          <w:numId w:val="6"/>
        </w:numPr>
        <w:spacing w:line="276" w:lineRule="auto"/>
        <w:ind w:left="0"/>
        <w:jc w:val="both"/>
        <w:rPr>
          <w:rFonts w:cs="Times New Roman"/>
        </w:rPr>
      </w:pPr>
      <w:r w:rsidRPr="0070408F">
        <w:rPr>
          <w:rFonts w:cs="Times New Roman"/>
        </w:rPr>
        <w:t>Цветовосприятие</w:t>
      </w:r>
    </w:p>
    <w:p w:rsidR="00976D7D" w:rsidRPr="0070408F" w:rsidRDefault="00976D7D" w:rsidP="00976D7D">
      <w:pPr>
        <w:pStyle w:val="a4"/>
        <w:numPr>
          <w:ilvl w:val="0"/>
          <w:numId w:val="6"/>
        </w:numPr>
        <w:spacing w:line="276" w:lineRule="auto"/>
        <w:ind w:left="0"/>
        <w:jc w:val="both"/>
        <w:rPr>
          <w:rFonts w:cs="Times New Roman"/>
        </w:rPr>
      </w:pPr>
      <w:r w:rsidRPr="0070408F">
        <w:rPr>
          <w:rFonts w:cs="Times New Roman"/>
        </w:rPr>
        <w:t>Жанры изобразительного искусства: натюрморт, портрет, пейзаж, анималистический, сказочно-былинный жанр.</w:t>
      </w:r>
    </w:p>
    <w:p w:rsidR="00976D7D" w:rsidRPr="0070408F" w:rsidRDefault="00976D7D" w:rsidP="00976D7D">
      <w:pPr>
        <w:spacing w:after="0"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 xml:space="preserve"> В ходе  реализации программы дети знакомятся со следующими техниками</w:t>
      </w:r>
      <w:r w:rsidRPr="0070408F">
        <w:rPr>
          <w:rFonts w:ascii="Times New Roman" w:hAnsi="Times New Roman" w:cs="Times New Roman"/>
          <w:b/>
          <w:sz w:val="24"/>
          <w:szCs w:val="24"/>
        </w:rPr>
        <w:t xml:space="preserve"> </w:t>
      </w:r>
      <w:r w:rsidRPr="0070408F">
        <w:rPr>
          <w:rFonts w:ascii="Times New Roman" w:hAnsi="Times New Roman" w:cs="Times New Roman"/>
          <w:sz w:val="24"/>
          <w:szCs w:val="24"/>
        </w:rPr>
        <w:t>рисования:</w:t>
      </w:r>
    </w:p>
    <w:p w:rsidR="00976D7D" w:rsidRPr="0070408F" w:rsidRDefault="00976D7D" w:rsidP="00976D7D">
      <w:pPr>
        <w:pStyle w:val="a4"/>
        <w:spacing w:line="276" w:lineRule="auto"/>
        <w:jc w:val="both"/>
        <w:rPr>
          <w:rFonts w:cs="Times New Roman"/>
        </w:rPr>
      </w:pPr>
      <w:r w:rsidRPr="0070408F">
        <w:rPr>
          <w:rFonts w:cs="Times New Roman"/>
        </w:rPr>
        <w:t>монотипия;</w:t>
      </w:r>
    </w:p>
    <w:p w:rsidR="00976D7D" w:rsidRPr="0070408F" w:rsidRDefault="00976D7D" w:rsidP="00976D7D">
      <w:pPr>
        <w:pStyle w:val="a4"/>
        <w:spacing w:line="276" w:lineRule="auto"/>
        <w:jc w:val="both"/>
        <w:rPr>
          <w:rFonts w:cs="Times New Roman"/>
        </w:rPr>
      </w:pPr>
      <w:r w:rsidRPr="0070408F">
        <w:rPr>
          <w:rFonts w:cs="Times New Roman"/>
        </w:rPr>
        <w:t>отпечатывание;</w:t>
      </w:r>
    </w:p>
    <w:p w:rsidR="00976D7D" w:rsidRPr="0070408F" w:rsidRDefault="00976D7D" w:rsidP="00976D7D">
      <w:pPr>
        <w:pStyle w:val="a4"/>
        <w:spacing w:line="276" w:lineRule="auto"/>
        <w:jc w:val="both"/>
        <w:rPr>
          <w:rFonts w:cs="Times New Roman"/>
        </w:rPr>
      </w:pPr>
      <w:r w:rsidRPr="0070408F">
        <w:rPr>
          <w:rFonts w:cs="Times New Roman"/>
        </w:rPr>
        <w:t>печать-клише;</w:t>
      </w:r>
    </w:p>
    <w:p w:rsidR="00976D7D" w:rsidRPr="0070408F" w:rsidRDefault="00976D7D" w:rsidP="00976D7D">
      <w:pPr>
        <w:pStyle w:val="a4"/>
        <w:spacing w:line="276" w:lineRule="auto"/>
        <w:jc w:val="both"/>
        <w:rPr>
          <w:rFonts w:cs="Times New Roman"/>
        </w:rPr>
      </w:pPr>
      <w:r w:rsidRPr="0070408F">
        <w:rPr>
          <w:rFonts w:cs="Times New Roman"/>
        </w:rPr>
        <w:t>смешивание красок;</w:t>
      </w:r>
    </w:p>
    <w:p w:rsidR="00976D7D" w:rsidRPr="0070408F" w:rsidRDefault="00976D7D" w:rsidP="00976D7D">
      <w:pPr>
        <w:pStyle w:val="a4"/>
        <w:spacing w:line="276" w:lineRule="auto"/>
        <w:jc w:val="both"/>
        <w:rPr>
          <w:rFonts w:cs="Times New Roman"/>
        </w:rPr>
      </w:pPr>
      <w:r w:rsidRPr="0070408F">
        <w:rPr>
          <w:rFonts w:cs="Times New Roman"/>
        </w:rPr>
        <w:t>линогравюры;</w:t>
      </w:r>
    </w:p>
    <w:p w:rsidR="00976D7D" w:rsidRPr="0070408F" w:rsidRDefault="00976D7D" w:rsidP="00976D7D">
      <w:pPr>
        <w:pStyle w:val="a4"/>
        <w:spacing w:line="276" w:lineRule="auto"/>
        <w:jc w:val="both"/>
        <w:rPr>
          <w:rFonts w:cs="Times New Roman"/>
        </w:rPr>
      </w:pPr>
      <w:r w:rsidRPr="0070408F">
        <w:rPr>
          <w:rFonts w:cs="Times New Roman"/>
        </w:rPr>
        <w:t>набрызг;</w:t>
      </w:r>
    </w:p>
    <w:p w:rsidR="00976D7D" w:rsidRPr="0070408F" w:rsidRDefault="00976D7D" w:rsidP="00976D7D">
      <w:pPr>
        <w:pStyle w:val="a4"/>
        <w:spacing w:line="276" w:lineRule="auto"/>
        <w:jc w:val="both"/>
        <w:rPr>
          <w:rFonts w:cs="Times New Roman"/>
        </w:rPr>
      </w:pPr>
      <w:r w:rsidRPr="0070408F">
        <w:rPr>
          <w:rFonts w:cs="Times New Roman"/>
        </w:rPr>
        <w:t>граттаж;</w:t>
      </w:r>
    </w:p>
    <w:p w:rsidR="00976D7D" w:rsidRPr="0070408F" w:rsidRDefault="00976D7D" w:rsidP="00976D7D">
      <w:pPr>
        <w:pStyle w:val="a4"/>
        <w:spacing w:line="276" w:lineRule="auto"/>
        <w:jc w:val="both"/>
        <w:rPr>
          <w:rFonts w:cs="Times New Roman"/>
        </w:rPr>
      </w:pPr>
      <w:r w:rsidRPr="0070408F">
        <w:rPr>
          <w:rFonts w:cs="Times New Roman"/>
        </w:rPr>
        <w:t>пальчиковая живопись;</w:t>
      </w:r>
    </w:p>
    <w:p w:rsidR="00976D7D" w:rsidRPr="0070408F" w:rsidRDefault="00976D7D" w:rsidP="00976D7D">
      <w:pPr>
        <w:pStyle w:val="a4"/>
        <w:spacing w:line="276" w:lineRule="auto"/>
        <w:jc w:val="both"/>
        <w:rPr>
          <w:rFonts w:cs="Times New Roman"/>
        </w:rPr>
      </w:pPr>
      <w:r w:rsidRPr="0070408F">
        <w:rPr>
          <w:rFonts w:cs="Times New Roman"/>
        </w:rPr>
        <w:t>кляксография;</w:t>
      </w:r>
    </w:p>
    <w:p w:rsidR="00976D7D" w:rsidRPr="0070408F" w:rsidRDefault="00976D7D" w:rsidP="00976D7D">
      <w:pPr>
        <w:pStyle w:val="a4"/>
        <w:spacing w:line="276" w:lineRule="auto"/>
        <w:jc w:val="both"/>
        <w:rPr>
          <w:rFonts w:cs="Times New Roman"/>
        </w:rPr>
      </w:pPr>
      <w:r w:rsidRPr="0070408F">
        <w:rPr>
          <w:rFonts w:cs="Times New Roman"/>
        </w:rPr>
        <w:t>рисование макаронами и т.д.</w:t>
      </w:r>
    </w:p>
    <w:p w:rsidR="00976D7D" w:rsidRPr="0070408F" w:rsidRDefault="00976D7D" w:rsidP="00976D7D">
      <w:pPr>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sz w:val="24"/>
          <w:szCs w:val="24"/>
        </w:rPr>
        <w:t xml:space="preserve">Первые занятия каждой тематики являются обучающими. Через прямое обучение детей знакомят с предметами и явлениями, которые им предстоит изображать, и обучают с нетрадиционной техникой выполнения этой работы. На последующих занятиях умения и навыки формируют и закрепляют. Методики этих занятий такова, что детей побуждают выбирать тот или иной вариант изображения, вносить свои дополнения, обогащающие содержание рисунка. Таким образом,  создается возможность для развития творческих способностей каждого ребенка. От занятия к занятию возрастает самостоятельность детей. Последние занятия носят  творческий характер. </w:t>
      </w:r>
    </w:p>
    <w:p w:rsidR="00976D7D" w:rsidRPr="0070408F" w:rsidRDefault="00976D7D" w:rsidP="00976D7D">
      <w:pPr>
        <w:pStyle w:val="a4"/>
        <w:spacing w:line="276" w:lineRule="auto"/>
        <w:jc w:val="both"/>
        <w:rPr>
          <w:rFonts w:cs="Times New Roman"/>
        </w:rPr>
      </w:pPr>
      <w:r w:rsidRPr="0070408F">
        <w:rPr>
          <w:rFonts w:cs="Times New Roman"/>
        </w:rPr>
        <w:t xml:space="preserve">      </w:t>
      </w:r>
      <w:r w:rsidRPr="0070408F">
        <w:rPr>
          <w:rFonts w:cs="Times New Roman"/>
        </w:rPr>
        <w:tab/>
        <w:t>Кроме того, в занятия входят знакомство детей с изобразительным искусством, экскурсии, а также дидактические игры и упражнения, тесно связанные с содержанием и поставленными задачами вышеназванных занятий. Игры с красками, водой и бумагой, которые предлагает курс, очень интересны, и даже полезны. Они развивают глаза и пальцы, углубляют и направляют эмоции, возбуждают фантазию, расширяют кругозор, развивают пространственное воображение. Занятия такого рода помогают больше узнать о красках, запомнить названия цветов и их оттенков, воспитывают потребность искать, думать, принимать самостоятельные решения.</w:t>
      </w:r>
    </w:p>
    <w:p w:rsidR="00976D7D" w:rsidRPr="0070408F" w:rsidRDefault="00976D7D" w:rsidP="00976D7D">
      <w:pPr>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b/>
          <w:sz w:val="24"/>
          <w:szCs w:val="24"/>
        </w:rPr>
        <w:t xml:space="preserve">Возраст детей, </w:t>
      </w:r>
      <w:r w:rsidRPr="0070408F">
        <w:rPr>
          <w:rFonts w:ascii="Times New Roman" w:hAnsi="Times New Roman" w:cs="Times New Roman"/>
          <w:sz w:val="24"/>
          <w:szCs w:val="24"/>
        </w:rPr>
        <w:t>участвующих</w:t>
      </w:r>
      <w:r w:rsidRPr="0070408F">
        <w:rPr>
          <w:rFonts w:ascii="Times New Roman" w:hAnsi="Times New Roman" w:cs="Times New Roman"/>
          <w:b/>
          <w:sz w:val="24"/>
          <w:szCs w:val="24"/>
        </w:rPr>
        <w:t xml:space="preserve"> </w:t>
      </w:r>
      <w:r w:rsidRPr="0070408F">
        <w:rPr>
          <w:rFonts w:ascii="Times New Roman" w:hAnsi="Times New Roman" w:cs="Times New Roman"/>
          <w:sz w:val="24"/>
          <w:szCs w:val="24"/>
        </w:rPr>
        <w:t xml:space="preserve">в реализации </w:t>
      </w:r>
      <w:r>
        <w:rPr>
          <w:rFonts w:ascii="Times New Roman" w:hAnsi="Times New Roman" w:cs="Times New Roman"/>
          <w:sz w:val="24"/>
          <w:szCs w:val="24"/>
        </w:rPr>
        <w:t xml:space="preserve">программы от 2 до 6 лет, </w:t>
      </w:r>
      <w:r w:rsidRPr="0070408F">
        <w:rPr>
          <w:rFonts w:ascii="Times New Roman" w:hAnsi="Times New Roman" w:cs="Times New Roman"/>
          <w:sz w:val="24"/>
          <w:szCs w:val="24"/>
        </w:rPr>
        <w:t>посещающих детский сад. Набор детей носит свободный характер и обусловлен интересами воспитанников и их родителей.</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b/>
          <w:sz w:val="24"/>
          <w:szCs w:val="24"/>
        </w:rPr>
        <w:t xml:space="preserve">Форма организации детей на занятии: </w:t>
      </w:r>
      <w:r w:rsidRPr="0070408F">
        <w:rPr>
          <w:rFonts w:ascii="Times New Roman" w:hAnsi="Times New Roman" w:cs="Times New Roman"/>
          <w:sz w:val="24"/>
          <w:szCs w:val="24"/>
        </w:rPr>
        <w:t>кружковая деятельность.</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b/>
          <w:sz w:val="24"/>
          <w:szCs w:val="24"/>
        </w:rPr>
        <w:lastRenderedPageBreak/>
        <w:t xml:space="preserve">Форма проведения занятия: </w:t>
      </w:r>
      <w:r w:rsidRPr="0070408F">
        <w:rPr>
          <w:rFonts w:ascii="Times New Roman" w:hAnsi="Times New Roman" w:cs="Times New Roman"/>
          <w:sz w:val="24"/>
          <w:szCs w:val="24"/>
        </w:rPr>
        <w:t>комбинированная (индивидуальная и групповая работа, самостоятельная и практическая работа).</w:t>
      </w:r>
    </w:p>
    <w:p w:rsidR="00976D7D" w:rsidRDefault="00976D7D" w:rsidP="00976D7D">
      <w:pPr>
        <w:spacing w:after="0" w:line="276" w:lineRule="auto"/>
        <w:rPr>
          <w:rFonts w:ascii="Times New Roman" w:hAnsi="Times New Roman" w:cs="Times New Roman"/>
          <w:b/>
          <w:sz w:val="24"/>
          <w:szCs w:val="24"/>
        </w:rPr>
      </w:pPr>
      <w:r w:rsidRPr="0070408F">
        <w:rPr>
          <w:rFonts w:ascii="Times New Roman" w:hAnsi="Times New Roman" w:cs="Times New Roman"/>
          <w:b/>
          <w:sz w:val="24"/>
          <w:szCs w:val="24"/>
        </w:rPr>
        <w:t xml:space="preserve"> </w:t>
      </w: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1A053A" w:rsidRDefault="001A053A" w:rsidP="00976D7D">
      <w:pPr>
        <w:spacing w:after="0" w:line="276" w:lineRule="auto"/>
        <w:rPr>
          <w:rFonts w:ascii="Times New Roman" w:hAnsi="Times New Roman" w:cs="Times New Roman"/>
          <w:b/>
          <w:sz w:val="24"/>
          <w:szCs w:val="24"/>
        </w:rPr>
      </w:pPr>
    </w:p>
    <w:p w:rsidR="001A053A" w:rsidRDefault="001A053A" w:rsidP="00976D7D">
      <w:pPr>
        <w:spacing w:after="0" w:line="276" w:lineRule="auto"/>
        <w:rPr>
          <w:rFonts w:ascii="Times New Roman" w:hAnsi="Times New Roman" w:cs="Times New Roman"/>
          <w:b/>
          <w:sz w:val="24"/>
          <w:szCs w:val="24"/>
        </w:rPr>
      </w:pPr>
    </w:p>
    <w:p w:rsidR="001A053A" w:rsidRDefault="001A053A" w:rsidP="00976D7D">
      <w:pPr>
        <w:spacing w:after="0" w:line="276" w:lineRule="auto"/>
        <w:rPr>
          <w:rFonts w:ascii="Times New Roman" w:hAnsi="Times New Roman" w:cs="Times New Roman"/>
          <w:b/>
          <w:sz w:val="24"/>
          <w:szCs w:val="24"/>
        </w:rPr>
      </w:pPr>
    </w:p>
    <w:p w:rsidR="001A053A" w:rsidRDefault="001A053A" w:rsidP="00976D7D">
      <w:pPr>
        <w:spacing w:after="0" w:line="276" w:lineRule="auto"/>
        <w:rPr>
          <w:rFonts w:ascii="Times New Roman" w:hAnsi="Times New Roman" w:cs="Times New Roman"/>
          <w:b/>
          <w:sz w:val="24"/>
          <w:szCs w:val="24"/>
        </w:rPr>
      </w:pPr>
    </w:p>
    <w:p w:rsidR="00976D7D" w:rsidRDefault="00976D7D" w:rsidP="00976D7D">
      <w:pPr>
        <w:spacing w:after="0" w:line="276" w:lineRule="auto"/>
        <w:rPr>
          <w:rFonts w:ascii="Times New Roman" w:hAnsi="Times New Roman" w:cs="Times New Roman"/>
          <w:b/>
          <w:sz w:val="24"/>
          <w:szCs w:val="24"/>
        </w:rPr>
      </w:pPr>
    </w:p>
    <w:p w:rsidR="00976D7D" w:rsidRPr="0070408F" w:rsidRDefault="00976D7D" w:rsidP="00976D7D">
      <w:pPr>
        <w:spacing w:after="0" w:line="276" w:lineRule="auto"/>
        <w:rPr>
          <w:rFonts w:ascii="Times New Roman" w:hAnsi="Times New Roman" w:cs="Times New Roman"/>
          <w:b/>
          <w:sz w:val="24"/>
          <w:szCs w:val="24"/>
        </w:rPr>
      </w:pPr>
    </w:p>
    <w:p w:rsidR="00976D7D" w:rsidRPr="0070408F" w:rsidRDefault="00976D7D" w:rsidP="00976D7D">
      <w:pPr>
        <w:spacing w:after="0" w:line="276" w:lineRule="auto"/>
        <w:rPr>
          <w:rFonts w:ascii="Times New Roman" w:hAnsi="Times New Roman" w:cs="Times New Roman"/>
          <w:sz w:val="24"/>
          <w:szCs w:val="24"/>
        </w:rPr>
      </w:pPr>
      <w:r w:rsidRPr="0070408F">
        <w:rPr>
          <w:rFonts w:ascii="Times New Roman" w:hAnsi="Times New Roman" w:cs="Times New Roman"/>
          <w:b/>
          <w:sz w:val="24"/>
          <w:szCs w:val="24"/>
        </w:rPr>
        <w:lastRenderedPageBreak/>
        <w:t>3. Планируемые</w:t>
      </w:r>
      <w:r w:rsidRPr="0070408F">
        <w:rPr>
          <w:rFonts w:ascii="Times New Roman" w:hAnsi="Times New Roman" w:cs="Times New Roman"/>
          <w:sz w:val="24"/>
          <w:szCs w:val="24"/>
        </w:rPr>
        <w:t xml:space="preserve">  </w:t>
      </w:r>
      <w:r w:rsidRPr="0070408F">
        <w:rPr>
          <w:rFonts w:ascii="Times New Roman" w:hAnsi="Times New Roman" w:cs="Times New Roman"/>
          <w:b/>
          <w:sz w:val="24"/>
          <w:szCs w:val="24"/>
        </w:rPr>
        <w:t>результаты</w:t>
      </w:r>
      <w:r w:rsidRPr="0070408F">
        <w:rPr>
          <w:rFonts w:ascii="Times New Roman" w:hAnsi="Times New Roman" w:cs="Times New Roman"/>
          <w:sz w:val="24"/>
          <w:szCs w:val="24"/>
        </w:rPr>
        <w:t xml:space="preserve">. </w:t>
      </w:r>
    </w:p>
    <w:p w:rsidR="00976D7D" w:rsidRDefault="00976D7D" w:rsidP="00976D7D">
      <w:pPr>
        <w:spacing w:after="0" w:line="276" w:lineRule="auto"/>
        <w:rPr>
          <w:rFonts w:ascii="Times New Roman" w:hAnsi="Times New Roman" w:cs="Times New Roman"/>
          <w:sz w:val="24"/>
          <w:szCs w:val="24"/>
        </w:rPr>
      </w:pPr>
    </w:p>
    <w:p w:rsidR="00976D7D" w:rsidRPr="0070408F" w:rsidRDefault="00976D7D" w:rsidP="00976D7D">
      <w:pPr>
        <w:spacing w:after="0" w:line="276" w:lineRule="auto"/>
        <w:rPr>
          <w:rFonts w:ascii="Times New Roman" w:hAnsi="Times New Roman" w:cs="Times New Roman"/>
          <w:sz w:val="24"/>
          <w:szCs w:val="24"/>
        </w:rPr>
      </w:pPr>
      <w:r>
        <w:rPr>
          <w:rFonts w:ascii="Times New Roman" w:hAnsi="Times New Roman" w:cs="Times New Roman"/>
          <w:sz w:val="24"/>
          <w:szCs w:val="24"/>
        </w:rPr>
        <w:t>Дети к 6 годам должны овладевать такими навыками и умениями:</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выделяет любимые произведения, проявляет инициативу в повторном слушании.</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с удовольствием повторяет знакомые стихи, фрагменты сказок, по собственной инициативе «читает» сам знакомые сказки, стихи, с интересом воспринимает новые книжки, появившиеся в детском саду, семье.</w:t>
      </w:r>
    </w:p>
    <w:p w:rsidR="00976D7D" w:rsidRPr="0070408F" w:rsidRDefault="00976D7D" w:rsidP="00976D7D">
      <w:pPr>
        <w:spacing w:after="0" w:line="276" w:lineRule="auto"/>
        <w:jc w:val="both"/>
        <w:rPr>
          <w:rFonts w:ascii="Times New Roman" w:hAnsi="Times New Roman" w:cs="Times New Roman"/>
          <w:sz w:val="24"/>
          <w:szCs w:val="24"/>
          <w:highlight w:val="yellow"/>
        </w:rPr>
      </w:pPr>
      <w:r w:rsidRPr="0070408F">
        <w:rPr>
          <w:rFonts w:ascii="Times New Roman" w:hAnsi="Times New Roman" w:cs="Times New Roman"/>
          <w:sz w:val="24"/>
          <w:szCs w:val="24"/>
        </w:rPr>
        <w:t>- в соответствующих ситуациях сопереживает герою литературного произведения, мультфильма.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владеет (с разной степенью освоенности) изобразительной и пластической деятельностью.</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получает и выражает разными способами яркие эмоциональные впечатления при ознакомлении с предметами, природными явлениями как объектами предстоящей изобразительной деятельности (яркие игрушки на елке, одуванчики на лугу, шумный дождь и т.д.).</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испытывает чувство радости от процесса и результата художественной деятельности, стремится поделиться радостью со взрослыми и детьми.</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самостоятельно используют нетрадиционные материалы и инструменты, владеют навыками нетрадиционной техники рисования и применяют их;</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самостоятельно передают  композицию, используя  технику нетрадиционного рисования;</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выражают свое отношение к окружающему миру через рисунок;</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дают мотивированную оценку результатам своей деятельности;</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проявляют интерес к изобразительной деятельности друг друга;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технические навыки ребенка: </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регулирует нажим на карандаш, получая разные оттенки одного цвета;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знает графические материалы (восковые мелки, цветной карандаш, фломастер);</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умеет смешивать краски для раскрашивания палитры;</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умеет работать плотным слоем (гуашь);</w:t>
      </w:r>
    </w:p>
    <w:p w:rsidR="00976D7D" w:rsidRPr="0070408F" w:rsidRDefault="00976D7D" w:rsidP="00976D7D">
      <w:pPr>
        <w:spacing w:after="0" w:line="276" w:lineRule="auto"/>
        <w:jc w:val="both"/>
        <w:rPr>
          <w:rFonts w:ascii="Times New Roman" w:hAnsi="Times New Roman" w:cs="Times New Roman"/>
          <w:b/>
          <w:i/>
          <w:sz w:val="24"/>
          <w:szCs w:val="24"/>
        </w:rPr>
      </w:pPr>
      <w:r w:rsidRPr="0070408F">
        <w:rPr>
          <w:rFonts w:ascii="Times New Roman" w:hAnsi="Times New Roman" w:cs="Times New Roman"/>
          <w:sz w:val="24"/>
          <w:szCs w:val="24"/>
        </w:rPr>
        <w:t xml:space="preserve"> </w:t>
      </w:r>
      <w:r w:rsidRPr="0070408F">
        <w:rPr>
          <w:rFonts w:ascii="Times New Roman" w:hAnsi="Times New Roman" w:cs="Times New Roman"/>
          <w:b/>
          <w:i/>
          <w:sz w:val="24"/>
          <w:szCs w:val="24"/>
        </w:rPr>
        <w:t>Цветоведение: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умеет смешивать краски на палитре и применять их в работе;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знает теплые и холодные цвета;</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-выражает через цвет эмоциональное состояние и собственное ощущение;</w:t>
      </w:r>
    </w:p>
    <w:p w:rsidR="00976D7D" w:rsidRPr="0070408F" w:rsidRDefault="00976D7D" w:rsidP="00976D7D">
      <w:pPr>
        <w:spacing w:after="0" w:line="276" w:lineRule="auto"/>
        <w:jc w:val="both"/>
        <w:rPr>
          <w:rFonts w:ascii="Times New Roman" w:hAnsi="Times New Roman" w:cs="Times New Roman"/>
          <w:b/>
          <w:i/>
          <w:sz w:val="24"/>
          <w:szCs w:val="24"/>
        </w:rPr>
      </w:pPr>
      <w:r w:rsidRPr="0070408F">
        <w:rPr>
          <w:rFonts w:ascii="Times New Roman" w:hAnsi="Times New Roman" w:cs="Times New Roman"/>
          <w:b/>
          <w:i/>
          <w:sz w:val="24"/>
          <w:szCs w:val="24"/>
        </w:rPr>
        <w:t>Композиция:</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правильно располагает лист;</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определяет композиционное место главного героя и события в сюжетном рисунке;</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передает двух плановую композицию;</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  искусствоведческие понятия, термины: </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знает понятие жанр;</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знает понятия: натюрморт, пейзаж, портрет, иллюстрация…</w:t>
      </w:r>
    </w:p>
    <w:p w:rsidR="00976D7D" w:rsidRDefault="00976D7D" w:rsidP="00976D7D">
      <w:pPr>
        <w:spacing w:after="0" w:line="276" w:lineRule="auto"/>
        <w:jc w:val="both"/>
        <w:rPr>
          <w:rFonts w:ascii="Times New Roman" w:hAnsi="Times New Roman" w:cs="Times New Roman"/>
          <w:sz w:val="24"/>
          <w:szCs w:val="24"/>
        </w:rPr>
      </w:pPr>
    </w:p>
    <w:p w:rsidR="00976D7D" w:rsidRDefault="00976D7D" w:rsidP="00976D7D">
      <w:pPr>
        <w:spacing w:after="0" w:line="276" w:lineRule="auto"/>
        <w:jc w:val="both"/>
        <w:rPr>
          <w:rFonts w:ascii="Times New Roman" w:hAnsi="Times New Roman" w:cs="Times New Roman"/>
          <w:sz w:val="24"/>
          <w:szCs w:val="24"/>
        </w:rPr>
      </w:pPr>
    </w:p>
    <w:p w:rsidR="00976D7D" w:rsidRDefault="00976D7D" w:rsidP="00976D7D">
      <w:pPr>
        <w:spacing w:after="0" w:line="276" w:lineRule="auto"/>
        <w:jc w:val="both"/>
        <w:rPr>
          <w:rFonts w:ascii="Times New Roman" w:hAnsi="Times New Roman" w:cs="Times New Roman"/>
          <w:sz w:val="24"/>
          <w:szCs w:val="24"/>
        </w:rPr>
      </w:pPr>
    </w:p>
    <w:p w:rsidR="00976D7D" w:rsidRDefault="00976D7D" w:rsidP="00976D7D">
      <w:pPr>
        <w:spacing w:after="0" w:line="276" w:lineRule="auto"/>
        <w:jc w:val="both"/>
        <w:rPr>
          <w:rFonts w:ascii="Times New Roman" w:hAnsi="Times New Roman" w:cs="Times New Roman"/>
          <w:sz w:val="24"/>
          <w:szCs w:val="24"/>
        </w:rPr>
      </w:pPr>
    </w:p>
    <w:p w:rsidR="00976D7D" w:rsidRPr="0070408F" w:rsidRDefault="00976D7D" w:rsidP="00976D7D">
      <w:pPr>
        <w:spacing w:after="0" w:line="276" w:lineRule="auto"/>
        <w:jc w:val="both"/>
        <w:rPr>
          <w:rFonts w:ascii="Times New Roman" w:hAnsi="Times New Roman" w:cs="Times New Roman"/>
          <w:sz w:val="24"/>
          <w:szCs w:val="24"/>
        </w:rPr>
      </w:pPr>
    </w:p>
    <w:p w:rsidR="00976D7D" w:rsidRPr="0070408F" w:rsidRDefault="00976D7D" w:rsidP="00976D7D">
      <w:pPr>
        <w:spacing w:after="0" w:line="276" w:lineRule="auto"/>
        <w:jc w:val="both"/>
        <w:rPr>
          <w:rFonts w:ascii="Times New Roman" w:hAnsi="Times New Roman" w:cs="Times New Roman"/>
          <w:b/>
          <w:sz w:val="24"/>
          <w:szCs w:val="24"/>
        </w:rPr>
      </w:pPr>
      <w:r w:rsidRPr="0070408F">
        <w:rPr>
          <w:rFonts w:ascii="Times New Roman" w:hAnsi="Times New Roman" w:cs="Times New Roman"/>
          <w:b/>
          <w:sz w:val="24"/>
          <w:szCs w:val="24"/>
        </w:rPr>
        <w:lastRenderedPageBreak/>
        <w:t>4. Организационно-педагогические условия</w:t>
      </w:r>
    </w:p>
    <w:p w:rsidR="00976D7D" w:rsidRPr="0070408F" w:rsidRDefault="00976D7D" w:rsidP="00976D7D">
      <w:pPr>
        <w:spacing w:after="0" w:line="276" w:lineRule="auto"/>
        <w:jc w:val="both"/>
        <w:rPr>
          <w:rFonts w:ascii="Times New Roman" w:hAnsi="Times New Roman" w:cs="Times New Roman"/>
          <w:b/>
          <w:sz w:val="24"/>
          <w:szCs w:val="24"/>
        </w:rPr>
      </w:pPr>
    </w:p>
    <w:p w:rsidR="00976D7D" w:rsidRPr="0070408F" w:rsidRDefault="00976D7D" w:rsidP="00976D7D">
      <w:pPr>
        <w:spacing w:after="0" w:line="276" w:lineRule="auto"/>
        <w:jc w:val="both"/>
        <w:rPr>
          <w:rFonts w:ascii="Times New Roman" w:hAnsi="Times New Roman" w:cs="Times New Roman"/>
          <w:b/>
          <w:sz w:val="24"/>
          <w:szCs w:val="24"/>
        </w:rPr>
      </w:pPr>
      <w:r w:rsidRPr="0070408F">
        <w:rPr>
          <w:rFonts w:ascii="Times New Roman" w:hAnsi="Times New Roman" w:cs="Times New Roman"/>
          <w:b/>
          <w:sz w:val="24"/>
          <w:szCs w:val="24"/>
        </w:rPr>
        <w:t>Педагогические условия:</w:t>
      </w:r>
    </w:p>
    <w:p w:rsidR="00976D7D" w:rsidRPr="0070408F" w:rsidRDefault="00976D7D" w:rsidP="00976D7D">
      <w:pPr>
        <w:pStyle w:val="Default"/>
        <w:spacing w:line="276" w:lineRule="auto"/>
        <w:ind w:firstLine="708"/>
        <w:jc w:val="both"/>
        <w:rPr>
          <w:rFonts w:eastAsia="Calibri"/>
        </w:rPr>
      </w:pPr>
      <w:r w:rsidRPr="0070408F">
        <w:rPr>
          <w:rFonts w:eastAsia="Calibri"/>
        </w:rPr>
        <w:t xml:space="preserve">Программа  может реализовываться педагогом,  имеющим среднее профессиональное или высшее педагогическое образование. </w:t>
      </w:r>
    </w:p>
    <w:p w:rsidR="00976D7D" w:rsidRPr="0070408F" w:rsidRDefault="00976D7D" w:rsidP="00976D7D">
      <w:pPr>
        <w:pStyle w:val="Default"/>
        <w:spacing w:line="276" w:lineRule="auto"/>
        <w:ind w:firstLine="708"/>
        <w:jc w:val="both"/>
        <w:rPr>
          <w:rFonts w:eastAsia="Calibri"/>
        </w:rPr>
      </w:pPr>
      <w:r w:rsidRPr="0070408F">
        <w:rPr>
          <w:rFonts w:eastAsia="Calibri"/>
        </w:rPr>
        <w:t>Педагог должен осуществлять обучение и воспитание обучающихся (воспитанников) с учётом специфики программы, вести в установленном порядке документацию, соблюдать права и свободы обучающихся (воспитанников), поддерживать связь с родителями (законными представителями), выполнять правила и нормы охраны труда, техники безопасности, соблюдать трудовую дисциплину.</w:t>
      </w:r>
    </w:p>
    <w:p w:rsidR="00976D7D" w:rsidRPr="0070408F" w:rsidRDefault="00976D7D" w:rsidP="00976D7D">
      <w:pPr>
        <w:pStyle w:val="Default"/>
        <w:spacing w:line="276" w:lineRule="auto"/>
        <w:ind w:firstLine="708"/>
        <w:jc w:val="both"/>
      </w:pPr>
      <w:r w:rsidRPr="0070408F">
        <w:rPr>
          <w:rFonts w:eastAsia="Calibri"/>
        </w:rPr>
        <w:t xml:space="preserve"> Педагог </w:t>
      </w:r>
      <w:r w:rsidRPr="0070408F">
        <w:t xml:space="preserve">помимо хорошей профессиональной подготовки должен обладать умением создавать общую атмосферу доверия и заинтересованного общения с детьми. </w:t>
      </w:r>
    </w:p>
    <w:p w:rsidR="00976D7D" w:rsidRPr="0070408F" w:rsidRDefault="00976D7D" w:rsidP="00976D7D">
      <w:pPr>
        <w:pStyle w:val="Default"/>
        <w:spacing w:line="276" w:lineRule="auto"/>
        <w:ind w:firstLine="708"/>
        <w:jc w:val="both"/>
      </w:pPr>
      <w:r w:rsidRPr="0070408F">
        <w:t xml:space="preserve">Педагог должен быть не только художником, но и немного артистом, а также своеобразным режиссером проводимых им занятий, поэтому  важно все: и его внешний облик, и его жесты, и мимика, и манера разговора. </w:t>
      </w:r>
    </w:p>
    <w:p w:rsidR="00976D7D" w:rsidRPr="0070408F" w:rsidRDefault="00976D7D" w:rsidP="00976D7D">
      <w:pPr>
        <w:widowControl w:val="0"/>
        <w:spacing w:after="0" w:line="276" w:lineRule="auto"/>
        <w:ind w:firstLine="709"/>
        <w:jc w:val="both"/>
        <w:rPr>
          <w:rFonts w:ascii="Times New Roman" w:hAnsi="Times New Roman" w:cs="Times New Roman"/>
          <w:sz w:val="24"/>
          <w:szCs w:val="24"/>
        </w:rPr>
      </w:pPr>
      <w:r w:rsidRPr="0070408F">
        <w:rPr>
          <w:rFonts w:ascii="Times New Roman" w:hAnsi="Times New Roman" w:cs="Times New Roman"/>
          <w:sz w:val="24"/>
          <w:szCs w:val="24"/>
        </w:rPr>
        <w:t>От педагога зависит настрой обучающихся, их желание работать. Педагог, умеющий перевоплощаться, создавать на занятиях определенное настроение, владеющий различными игровыми приемами, может превратить учебный процесс в творческую мастерскую, где каждый ребёнок, независимо от своих способностей, почувствует себя юным художником.</w:t>
      </w:r>
    </w:p>
    <w:p w:rsidR="00976D7D" w:rsidRPr="0070408F" w:rsidRDefault="00976D7D" w:rsidP="00976D7D">
      <w:pPr>
        <w:widowControl w:val="0"/>
        <w:spacing w:after="0" w:line="276" w:lineRule="auto"/>
        <w:ind w:firstLine="709"/>
        <w:jc w:val="both"/>
        <w:rPr>
          <w:rFonts w:ascii="Times New Roman" w:hAnsi="Times New Roman" w:cs="Times New Roman"/>
          <w:sz w:val="24"/>
          <w:szCs w:val="24"/>
        </w:rPr>
      </w:pPr>
    </w:p>
    <w:p w:rsidR="00976D7D" w:rsidRPr="0070408F" w:rsidRDefault="00976D7D" w:rsidP="00976D7D">
      <w:pPr>
        <w:widowControl w:val="0"/>
        <w:spacing w:after="0" w:line="276" w:lineRule="auto"/>
        <w:jc w:val="both"/>
        <w:rPr>
          <w:rFonts w:ascii="Times New Roman" w:hAnsi="Times New Roman" w:cs="Times New Roman"/>
          <w:b/>
          <w:sz w:val="24"/>
          <w:szCs w:val="24"/>
        </w:rPr>
      </w:pPr>
      <w:r w:rsidRPr="0070408F">
        <w:rPr>
          <w:rFonts w:ascii="Times New Roman" w:hAnsi="Times New Roman" w:cs="Times New Roman"/>
          <w:b/>
          <w:sz w:val="24"/>
          <w:szCs w:val="24"/>
        </w:rPr>
        <w:t>Организационные условия:</w:t>
      </w:r>
    </w:p>
    <w:p w:rsidR="00976D7D" w:rsidRPr="0070408F" w:rsidRDefault="00976D7D" w:rsidP="00976D7D">
      <w:pPr>
        <w:widowControl w:val="0"/>
        <w:spacing w:after="0" w:line="276" w:lineRule="auto"/>
        <w:ind w:firstLine="709"/>
        <w:jc w:val="both"/>
        <w:rPr>
          <w:rFonts w:ascii="Times New Roman" w:hAnsi="Times New Roman" w:cs="Times New Roman"/>
          <w:b/>
          <w:sz w:val="24"/>
          <w:szCs w:val="24"/>
        </w:rPr>
      </w:pPr>
    </w:p>
    <w:p w:rsidR="00976D7D" w:rsidRPr="0070408F" w:rsidRDefault="00976D7D" w:rsidP="00976D7D">
      <w:pPr>
        <w:widowControl w:val="0"/>
        <w:spacing w:after="0" w:line="276" w:lineRule="auto"/>
        <w:ind w:firstLine="709"/>
        <w:jc w:val="both"/>
        <w:rPr>
          <w:rFonts w:ascii="Times New Roman" w:hAnsi="Times New Roman" w:cs="Times New Roman"/>
          <w:sz w:val="24"/>
          <w:szCs w:val="24"/>
        </w:rPr>
      </w:pPr>
      <w:r w:rsidRPr="0070408F">
        <w:rPr>
          <w:rFonts w:ascii="Times New Roman" w:hAnsi="Times New Roman" w:cs="Times New Roman"/>
          <w:sz w:val="24"/>
          <w:szCs w:val="24"/>
        </w:rPr>
        <w:t xml:space="preserve">Занятия проводятся в групповом помещении во вторую половину дня. </w:t>
      </w:r>
    </w:p>
    <w:p w:rsidR="00976D7D" w:rsidRPr="0070408F" w:rsidRDefault="00976D7D" w:rsidP="00976D7D">
      <w:pPr>
        <w:shd w:val="clear" w:color="auto" w:fill="FFFFFF"/>
        <w:spacing w:after="0" w:line="276" w:lineRule="auto"/>
        <w:ind w:firstLine="708"/>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Для эффективного осуществления педагогического процесса в группе создаётся развивающая среда, в которой характеризуются педагогически целесообразные взаимодействия взрослого и ребёнка. Пространство сконструировано таким образом, чтобы каждый ребёнок в течение дня мог найти себе увлекательное занятие.</w:t>
      </w:r>
    </w:p>
    <w:p w:rsidR="00976D7D" w:rsidRPr="0070408F" w:rsidRDefault="00976D7D" w:rsidP="00976D7D">
      <w:pPr>
        <w:shd w:val="clear" w:color="auto" w:fill="FFFFFF"/>
        <w:spacing w:after="0" w:line="276" w:lineRule="auto"/>
        <w:ind w:firstLine="36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 создании среды с учётом развития изобразительной деятельности, учитывается ряд требований:</w:t>
      </w:r>
    </w:p>
    <w:p w:rsidR="00976D7D" w:rsidRPr="0070408F" w:rsidRDefault="00976D7D" w:rsidP="00976D7D">
      <w:pPr>
        <w:numPr>
          <w:ilvl w:val="0"/>
          <w:numId w:val="8"/>
        </w:numPr>
        <w:shd w:val="clear" w:color="auto" w:fill="FFFFFF"/>
        <w:spacing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Соответствие возможностям ребёнка для перехода к следующему этапу развития</w:t>
      </w:r>
    </w:p>
    <w:p w:rsidR="00976D7D" w:rsidRPr="0070408F" w:rsidRDefault="00976D7D" w:rsidP="00976D7D">
      <w:pPr>
        <w:numPr>
          <w:ilvl w:val="0"/>
          <w:numId w:val="8"/>
        </w:numPr>
        <w:shd w:val="clear" w:color="auto" w:fill="FFFFFF"/>
        <w:spacing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Предметная среда включает не только уже известные ребёнку объекты, но и те, которые побуждают к деятельности</w:t>
      </w:r>
    </w:p>
    <w:p w:rsidR="00976D7D" w:rsidRPr="0070408F" w:rsidRDefault="00976D7D" w:rsidP="00976D7D">
      <w:pPr>
        <w:numPr>
          <w:ilvl w:val="0"/>
          <w:numId w:val="8"/>
        </w:numPr>
        <w:shd w:val="clear" w:color="auto" w:fill="FFFFFF"/>
        <w:spacing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Проектирование предметной среды вытекает из исходной инициативы детей, их стремления на деле применять свои знания и умения.</w:t>
      </w:r>
    </w:p>
    <w:p w:rsidR="00976D7D" w:rsidRPr="0070408F" w:rsidRDefault="00976D7D" w:rsidP="00976D7D">
      <w:pPr>
        <w:shd w:val="clear" w:color="auto" w:fill="FFFFFF"/>
        <w:spacing w:after="0" w:line="276" w:lineRule="auto"/>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Развивающая среда опирается на принципы:</w:t>
      </w:r>
    </w:p>
    <w:p w:rsidR="00976D7D" w:rsidRPr="0070408F" w:rsidRDefault="00976D7D" w:rsidP="00976D7D">
      <w:pPr>
        <w:numPr>
          <w:ilvl w:val="0"/>
          <w:numId w:val="9"/>
        </w:numPr>
        <w:shd w:val="clear" w:color="auto" w:fill="FFFFFF"/>
        <w:spacing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соответствия особенностям развития и саморазвития</w:t>
      </w:r>
    </w:p>
    <w:p w:rsidR="00976D7D" w:rsidRPr="0070408F" w:rsidRDefault="00976D7D" w:rsidP="00976D7D">
      <w:pPr>
        <w:numPr>
          <w:ilvl w:val="0"/>
          <w:numId w:val="9"/>
        </w:numPr>
        <w:shd w:val="clear" w:color="auto" w:fill="FFFFFF"/>
        <w:spacing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информированности, обогащённости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активности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эмоциональной насыщенности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системности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статичности и подвижности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эмоционального благополучия и комфортности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закрытости</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t>Принцип обеспечения половых различий</w:t>
      </w:r>
    </w:p>
    <w:p w:rsidR="00976D7D" w:rsidRPr="0070408F" w:rsidRDefault="00976D7D" w:rsidP="00976D7D">
      <w:pPr>
        <w:numPr>
          <w:ilvl w:val="0"/>
          <w:numId w:val="9"/>
        </w:numPr>
        <w:shd w:val="clear" w:color="auto" w:fill="FFFFFF"/>
        <w:spacing w:before="100" w:beforeAutospacing="1" w:after="0" w:line="276" w:lineRule="auto"/>
        <w:ind w:left="0"/>
        <w:jc w:val="both"/>
        <w:rPr>
          <w:rFonts w:ascii="Times New Roman" w:hAnsi="Times New Roman" w:cs="Times New Roman"/>
          <w:color w:val="000000"/>
          <w:sz w:val="24"/>
          <w:szCs w:val="24"/>
        </w:rPr>
      </w:pPr>
      <w:r w:rsidRPr="0070408F">
        <w:rPr>
          <w:rFonts w:ascii="Times New Roman" w:hAnsi="Times New Roman" w:cs="Times New Roman"/>
          <w:color w:val="000000"/>
          <w:sz w:val="24"/>
          <w:szCs w:val="24"/>
        </w:rPr>
        <w:lastRenderedPageBreak/>
        <w:t>Принцип универсальности</w:t>
      </w:r>
    </w:p>
    <w:p w:rsidR="00976D7D" w:rsidRPr="0070408F" w:rsidRDefault="00976D7D" w:rsidP="00976D7D">
      <w:pPr>
        <w:pStyle w:val="a4"/>
        <w:spacing w:line="276" w:lineRule="auto"/>
        <w:rPr>
          <w:rFonts w:cs="Times New Roman"/>
          <w:b/>
        </w:rPr>
      </w:pPr>
    </w:p>
    <w:p w:rsidR="00976D7D" w:rsidRPr="0070408F" w:rsidRDefault="00976D7D" w:rsidP="00976D7D">
      <w:pPr>
        <w:pStyle w:val="a4"/>
        <w:spacing w:line="276" w:lineRule="auto"/>
        <w:rPr>
          <w:rFonts w:cs="Times New Roman"/>
          <w:b/>
        </w:rPr>
      </w:pPr>
      <w:r w:rsidRPr="0070408F">
        <w:rPr>
          <w:rFonts w:cs="Times New Roman"/>
          <w:b/>
        </w:rPr>
        <w:t>Материально-техническое обеспечение</w:t>
      </w:r>
    </w:p>
    <w:p w:rsidR="00976D7D" w:rsidRPr="0070408F" w:rsidRDefault="00976D7D" w:rsidP="00976D7D">
      <w:pPr>
        <w:pStyle w:val="a4"/>
        <w:spacing w:line="276" w:lineRule="auto"/>
        <w:rPr>
          <w:rFonts w:cs="Times New Roman"/>
          <w:b/>
        </w:rPr>
      </w:pPr>
      <w:r w:rsidRPr="0070408F">
        <w:rPr>
          <w:rFonts w:cs="Times New Roman"/>
          <w:b/>
        </w:rPr>
        <w:t>Оборудование:</w:t>
      </w:r>
    </w:p>
    <w:p w:rsidR="00976D7D" w:rsidRPr="0070408F" w:rsidRDefault="00976D7D" w:rsidP="00976D7D">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Стол детский двух-местный (8 шт.).</w:t>
      </w:r>
    </w:p>
    <w:p w:rsidR="00976D7D" w:rsidRPr="0070408F" w:rsidRDefault="00976D7D" w:rsidP="00976D7D">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Стул детский (15 шт.).</w:t>
      </w:r>
    </w:p>
    <w:p w:rsidR="00976D7D" w:rsidRPr="0070408F" w:rsidRDefault="00976D7D" w:rsidP="00976D7D">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Доска (1шт.).</w:t>
      </w:r>
    </w:p>
    <w:p w:rsidR="00976D7D" w:rsidRPr="0070408F" w:rsidRDefault="00976D7D" w:rsidP="00976D7D">
      <w:pPr>
        <w:spacing w:after="0" w:line="276" w:lineRule="auto"/>
        <w:ind w:right="57"/>
        <w:rPr>
          <w:rFonts w:ascii="Times New Roman" w:hAnsi="Times New Roman" w:cs="Times New Roman"/>
          <w:sz w:val="24"/>
          <w:szCs w:val="24"/>
        </w:rPr>
      </w:pPr>
      <w:r w:rsidRPr="0070408F">
        <w:rPr>
          <w:rFonts w:ascii="Times New Roman" w:hAnsi="Times New Roman" w:cs="Times New Roman"/>
          <w:sz w:val="24"/>
          <w:szCs w:val="24"/>
        </w:rPr>
        <w:t>Шкаф для хранения пособий (1шт.).</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Мольберт (1 шт.).</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Музыкальный центр (1 шт.).</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Видеопроектор (1 шт.).</w:t>
      </w:r>
    </w:p>
    <w:p w:rsidR="00976D7D" w:rsidRPr="0070408F" w:rsidRDefault="00976D7D" w:rsidP="00976D7D">
      <w:pPr>
        <w:widowControl w:val="0"/>
        <w:suppressAutoHyphens/>
        <w:spacing w:after="0" w:line="276" w:lineRule="auto"/>
        <w:rPr>
          <w:rFonts w:ascii="Times New Roman" w:hAnsi="Times New Roman" w:cs="Times New Roman"/>
          <w:b/>
          <w:sz w:val="24"/>
          <w:szCs w:val="24"/>
        </w:rPr>
      </w:pPr>
      <w:r w:rsidRPr="0070408F">
        <w:rPr>
          <w:rFonts w:ascii="Times New Roman" w:hAnsi="Times New Roman" w:cs="Times New Roman"/>
          <w:b/>
          <w:sz w:val="24"/>
          <w:szCs w:val="24"/>
        </w:rPr>
        <w:t>Инструменты и материалы:</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Карандаши цветные.</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Графические карандаши.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Фломастеры.</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Восковые мелки.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Гуашь.</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Акварельные краски.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Кисточки.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Свечи.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Поролоновые тампоны.</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Клей карандаш.</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Стаканчики-непроливайки.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Салфетки для кисточек.</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Подставка для кисточек.</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Салфетки х\б для рук.</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Копировальная бумага.</w:t>
      </w:r>
    </w:p>
    <w:p w:rsidR="00976D7D" w:rsidRPr="0070408F" w:rsidRDefault="00976D7D" w:rsidP="00976D7D">
      <w:pPr>
        <w:pStyle w:val="a4"/>
        <w:spacing w:line="276" w:lineRule="auto"/>
        <w:jc w:val="both"/>
        <w:rPr>
          <w:rFonts w:cs="Times New Roman"/>
        </w:rPr>
      </w:pPr>
      <w:r w:rsidRPr="0070408F">
        <w:rPr>
          <w:rFonts w:cs="Times New Roman"/>
        </w:rPr>
        <w:t>Подручный материал: сухие листья, цветы, сырые овощи, поролон, нитки, пластилин, ткань, природный материал и др.</w:t>
      </w:r>
    </w:p>
    <w:p w:rsidR="00976D7D" w:rsidRPr="0070408F" w:rsidRDefault="00976D7D" w:rsidP="00976D7D">
      <w:pPr>
        <w:pStyle w:val="a4"/>
        <w:spacing w:line="276" w:lineRule="auto"/>
        <w:jc w:val="both"/>
        <w:rPr>
          <w:rFonts w:cs="Times New Roman"/>
        </w:rPr>
      </w:pPr>
      <w:r w:rsidRPr="0070408F">
        <w:rPr>
          <w:rFonts w:cs="Times New Roman"/>
        </w:rPr>
        <w:t>Бумага разного формата и фактуры.</w:t>
      </w:r>
    </w:p>
    <w:p w:rsidR="00976D7D" w:rsidRPr="0070408F" w:rsidRDefault="00976D7D" w:rsidP="00976D7D">
      <w:pPr>
        <w:pStyle w:val="a4"/>
        <w:spacing w:line="276" w:lineRule="auto"/>
        <w:jc w:val="both"/>
        <w:rPr>
          <w:rFonts w:cs="Times New Roman"/>
        </w:rPr>
      </w:pPr>
      <w:r w:rsidRPr="0070408F">
        <w:rPr>
          <w:rFonts w:cs="Times New Roman"/>
        </w:rPr>
        <w:t>Тушь.</w:t>
      </w:r>
    </w:p>
    <w:p w:rsidR="00976D7D" w:rsidRPr="0070408F" w:rsidRDefault="00976D7D" w:rsidP="00976D7D">
      <w:pPr>
        <w:widowControl w:val="0"/>
        <w:suppressAutoHyphens/>
        <w:spacing w:after="0" w:line="276" w:lineRule="auto"/>
        <w:rPr>
          <w:rFonts w:ascii="Times New Roman" w:hAnsi="Times New Roman" w:cs="Times New Roman"/>
          <w:b/>
          <w:sz w:val="24"/>
          <w:szCs w:val="24"/>
        </w:rPr>
      </w:pPr>
      <w:r w:rsidRPr="0070408F">
        <w:rPr>
          <w:rFonts w:ascii="Times New Roman" w:hAnsi="Times New Roman" w:cs="Times New Roman"/>
          <w:b/>
          <w:sz w:val="24"/>
          <w:szCs w:val="24"/>
        </w:rPr>
        <w:t>Учебно – методические пособия:</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 xml:space="preserve">Аудиозаписи </w:t>
      </w:r>
      <w:r w:rsidRPr="0070408F">
        <w:rPr>
          <w:rFonts w:ascii="Times New Roman" w:hAnsi="Times New Roman" w:cs="Times New Roman"/>
          <w:color w:val="000000"/>
          <w:sz w:val="24"/>
          <w:szCs w:val="24"/>
        </w:rPr>
        <w:t xml:space="preserve"> в соответствии с темами занятий.</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Иллюстрации: «Времена года», «Природа», «Природные явления», «Дети на прогулке», «Мои игрушки».</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Сборник стихотворений о природе.</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Сборник загадок для детей.</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Дидактические игрушки (заяц, мишка, снеговик, елочка, собачка, кошка…).</w:t>
      </w:r>
    </w:p>
    <w:p w:rsidR="00976D7D" w:rsidRPr="0070408F" w:rsidRDefault="00976D7D" w:rsidP="00976D7D">
      <w:pPr>
        <w:widowControl w:val="0"/>
        <w:suppressAutoHyphens/>
        <w:spacing w:after="0" w:line="276" w:lineRule="auto"/>
        <w:rPr>
          <w:rFonts w:ascii="Times New Roman" w:hAnsi="Times New Roman" w:cs="Times New Roman"/>
          <w:sz w:val="24"/>
          <w:szCs w:val="24"/>
        </w:rPr>
      </w:pPr>
      <w:r w:rsidRPr="0070408F">
        <w:rPr>
          <w:rFonts w:ascii="Times New Roman" w:hAnsi="Times New Roman" w:cs="Times New Roman"/>
          <w:sz w:val="24"/>
          <w:szCs w:val="24"/>
        </w:rPr>
        <w:t xml:space="preserve">Тематические альбомы для рассматривания: «Транспорт», «Космос» и др., </w:t>
      </w:r>
    </w:p>
    <w:p w:rsidR="00976D7D" w:rsidRDefault="00976D7D" w:rsidP="00976D7D">
      <w:pPr>
        <w:widowControl w:val="0"/>
        <w:suppressAutoHyphens/>
        <w:spacing w:after="0" w:line="276" w:lineRule="auto"/>
        <w:rPr>
          <w:rFonts w:ascii="Times New Roman" w:hAnsi="Times New Roman" w:cs="Times New Roman"/>
          <w:sz w:val="24"/>
          <w:szCs w:val="24"/>
        </w:rPr>
      </w:pPr>
    </w:p>
    <w:p w:rsidR="00976D7D" w:rsidRDefault="00976D7D" w:rsidP="00976D7D">
      <w:pPr>
        <w:widowControl w:val="0"/>
        <w:suppressAutoHyphens/>
        <w:spacing w:after="0" w:line="276" w:lineRule="auto"/>
        <w:rPr>
          <w:rFonts w:ascii="Times New Roman" w:hAnsi="Times New Roman" w:cs="Times New Roman"/>
          <w:sz w:val="24"/>
          <w:szCs w:val="24"/>
        </w:rPr>
      </w:pPr>
    </w:p>
    <w:p w:rsidR="00976D7D" w:rsidRDefault="00976D7D" w:rsidP="00976D7D">
      <w:pPr>
        <w:widowControl w:val="0"/>
        <w:suppressAutoHyphens/>
        <w:spacing w:after="0" w:line="276" w:lineRule="auto"/>
        <w:rPr>
          <w:rFonts w:ascii="Times New Roman" w:hAnsi="Times New Roman" w:cs="Times New Roman"/>
          <w:sz w:val="24"/>
          <w:szCs w:val="24"/>
        </w:rPr>
      </w:pPr>
    </w:p>
    <w:p w:rsidR="00976D7D" w:rsidRDefault="00976D7D" w:rsidP="00976D7D">
      <w:pPr>
        <w:widowControl w:val="0"/>
        <w:suppressAutoHyphens/>
        <w:spacing w:after="0" w:line="276" w:lineRule="auto"/>
        <w:rPr>
          <w:rFonts w:ascii="Times New Roman" w:hAnsi="Times New Roman" w:cs="Times New Roman"/>
          <w:sz w:val="24"/>
          <w:szCs w:val="24"/>
        </w:rPr>
      </w:pPr>
    </w:p>
    <w:p w:rsidR="00976D7D" w:rsidRDefault="00976D7D" w:rsidP="00976D7D">
      <w:pPr>
        <w:widowControl w:val="0"/>
        <w:suppressAutoHyphens/>
        <w:spacing w:after="0" w:line="276" w:lineRule="auto"/>
        <w:rPr>
          <w:rFonts w:ascii="Times New Roman" w:hAnsi="Times New Roman" w:cs="Times New Roman"/>
          <w:sz w:val="24"/>
          <w:szCs w:val="24"/>
        </w:rPr>
      </w:pPr>
    </w:p>
    <w:p w:rsidR="00976D7D" w:rsidRPr="0070408F" w:rsidRDefault="00976D7D" w:rsidP="00976D7D">
      <w:pPr>
        <w:widowControl w:val="0"/>
        <w:suppressAutoHyphens/>
        <w:spacing w:after="0" w:line="276" w:lineRule="auto"/>
        <w:rPr>
          <w:rFonts w:ascii="Times New Roman" w:hAnsi="Times New Roman" w:cs="Times New Roman"/>
          <w:sz w:val="24"/>
          <w:szCs w:val="24"/>
        </w:rPr>
      </w:pPr>
    </w:p>
    <w:p w:rsidR="00976D7D" w:rsidRPr="0070408F" w:rsidRDefault="00976D7D" w:rsidP="00976D7D">
      <w:pPr>
        <w:spacing w:line="276" w:lineRule="auto"/>
        <w:rPr>
          <w:rFonts w:ascii="Times New Roman" w:hAnsi="Times New Roman" w:cs="Times New Roman"/>
          <w:b/>
          <w:sz w:val="24"/>
          <w:szCs w:val="24"/>
        </w:rPr>
      </w:pPr>
      <w:r w:rsidRPr="0070408F">
        <w:rPr>
          <w:rFonts w:ascii="Times New Roman" w:eastAsia="Calibri" w:hAnsi="Times New Roman" w:cs="Times New Roman"/>
          <w:b/>
          <w:sz w:val="24"/>
          <w:szCs w:val="24"/>
        </w:rPr>
        <w:lastRenderedPageBreak/>
        <w:t xml:space="preserve">5. </w:t>
      </w:r>
      <w:r w:rsidRPr="0070408F">
        <w:rPr>
          <w:rFonts w:ascii="Times New Roman" w:hAnsi="Times New Roman" w:cs="Times New Roman"/>
          <w:b/>
          <w:sz w:val="24"/>
          <w:szCs w:val="24"/>
        </w:rPr>
        <w:t>Работа с родителями по направлению «Художественно-эстетическое развитие»</w:t>
      </w:r>
    </w:p>
    <w:p w:rsidR="00976D7D" w:rsidRPr="0070408F" w:rsidRDefault="00976D7D" w:rsidP="00976D7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Современные условия деятельности ДОУ выдвигают взаимодействие с семьёй на одно из ведущих мест. Общение педагогов и родителей  базируется на принципах открытости, взаимопонимания и доверия. Родители являются основными социальными заказчиками ДОУ, поэтому взаимодействие педагогов с ними просто невозможно без учёта интересов и запросов семьи.</w:t>
      </w:r>
    </w:p>
    <w:p w:rsidR="00976D7D" w:rsidRPr="0070408F" w:rsidRDefault="00976D7D" w:rsidP="00976D7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Эффективно организованное сотрудничество может дать импульс построения взаимодействия с семьёй на качественно новой основе, предполагающей не просто совместное участие в воспитании ребёнка, но и осознание общих целей, доверительное отношение и стремление к взаимопониманию.</w:t>
      </w:r>
    </w:p>
    <w:p w:rsidR="00976D7D" w:rsidRPr="0070408F" w:rsidRDefault="00976D7D" w:rsidP="00976D7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Педагогической теорией и практикой выработано большое количество разнообразных форм работы с семьёй. Часть из них успешно используется в ДОУ  (дни открытых дверей, консультации, семинары, папки – передвижки, выставки совместного творчества и т.д.).</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b/>
          <w:bCs/>
          <w:color w:val="000000"/>
          <w:sz w:val="24"/>
          <w:szCs w:val="24"/>
          <w:lang w:eastAsia="ru-RU"/>
        </w:rPr>
        <w:t>        </w:t>
      </w:r>
      <w:r w:rsidRPr="0070408F">
        <w:rPr>
          <w:rFonts w:ascii="Times New Roman" w:eastAsia="Times New Roman" w:hAnsi="Times New Roman" w:cs="Times New Roman"/>
          <w:b/>
          <w:bCs/>
          <w:i/>
          <w:iCs/>
          <w:color w:val="000000"/>
          <w:sz w:val="24"/>
          <w:szCs w:val="24"/>
          <w:lang w:eastAsia="ru-RU"/>
        </w:rPr>
        <w:t>Цель работы с родителями:</w:t>
      </w:r>
      <w:r w:rsidRPr="0070408F">
        <w:rPr>
          <w:rFonts w:ascii="Times New Roman" w:eastAsia="Times New Roman" w:hAnsi="Times New Roman" w:cs="Times New Roman"/>
          <w:b/>
          <w:bCs/>
          <w:color w:val="000000"/>
          <w:sz w:val="24"/>
          <w:szCs w:val="24"/>
          <w:lang w:eastAsia="ru-RU"/>
        </w:rPr>
        <w:t> </w:t>
      </w:r>
      <w:r w:rsidRPr="0070408F">
        <w:rPr>
          <w:rFonts w:ascii="Times New Roman" w:eastAsia="Times New Roman" w:hAnsi="Times New Roman" w:cs="Times New Roman"/>
          <w:color w:val="000000"/>
          <w:sz w:val="24"/>
          <w:szCs w:val="24"/>
          <w:shd w:val="clear" w:color="auto" w:fill="FFFFFF"/>
          <w:lang w:eastAsia="ru-RU"/>
        </w:rPr>
        <w:t>формирование сотрудничества между семьей и педагогами дошкольного образования, создание атмосферы доверия и личностного успеха в совместной деятельности, не ущемляя, интересов друг друга и объединяя усилия для достижения высоких результатов.</w:t>
      </w:r>
    </w:p>
    <w:p w:rsidR="00976D7D" w:rsidRPr="0070408F" w:rsidRDefault="00976D7D" w:rsidP="00976D7D">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70408F">
        <w:rPr>
          <w:rFonts w:ascii="Times New Roman" w:eastAsia="Times New Roman" w:hAnsi="Times New Roman" w:cs="Times New Roman"/>
          <w:b/>
          <w:bCs/>
          <w:i/>
          <w:iCs/>
          <w:color w:val="000000"/>
          <w:sz w:val="24"/>
          <w:szCs w:val="24"/>
          <w:lang w:eastAsia="ru-RU"/>
        </w:rPr>
        <w:t xml:space="preserve">        Задачи:</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b/>
          <w:bCs/>
          <w:i/>
          <w:iCs/>
          <w:color w:val="000000"/>
          <w:sz w:val="24"/>
          <w:szCs w:val="24"/>
          <w:lang w:eastAsia="ru-RU"/>
        </w:rPr>
        <w:t xml:space="preserve">        </w:t>
      </w:r>
      <w:r w:rsidRPr="0070408F">
        <w:rPr>
          <w:rFonts w:ascii="Times New Roman" w:eastAsia="Times New Roman" w:hAnsi="Times New Roman" w:cs="Times New Roman"/>
          <w:color w:val="000000"/>
          <w:sz w:val="24"/>
          <w:szCs w:val="24"/>
          <w:lang w:eastAsia="ru-RU"/>
        </w:rPr>
        <w:t>1.Познакомить родителей с закономерностями развития детей дошкольного возраста, методами и приемами, способствующими развитию детско-родительских взаимоотношений, созданию благоприятного климата в семье.</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2.Осуществлять практическую подготовку родителей по вопросам воспитания детей.</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3.Формировать активную позицию родителей по отношению к процессу обучения детей с учетом индивидуальных особенностей.</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xml:space="preserve">        4.Формировать позитивные формы общения.</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xml:space="preserve">        5. Развивать интерес родителей к играм детей, получение положительных эмоций от совместно выполненной деятельности.</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xml:space="preserve">        6. Привлекать родителей к активному участию в образовательно-воспитательном процессе через внедрение инновационных форм в практику работы с семьей.</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b/>
          <w:bCs/>
          <w:i/>
          <w:iCs/>
          <w:color w:val="000000"/>
          <w:sz w:val="24"/>
          <w:szCs w:val="24"/>
          <w:lang w:eastAsia="ru-RU"/>
        </w:rPr>
        <w:t>Данная программа реализовывается исходя из следующих принципов:</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1. Целенаправленности – ориентация на цели и приоритетные задачи образования родителей;</w:t>
      </w:r>
    </w:p>
    <w:p w:rsidR="00976D7D" w:rsidRPr="0070408F" w:rsidRDefault="00976D7D" w:rsidP="00976D7D">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2. Адресности – учета специфики образовательных потребностей родителей;</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3. Доступности - учета возможностей родителей детей в освоении предусмотренного программой материала;</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4.Участия заинтересованных сторон – педагогов и родителей – в инициировании;</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Реализация программы рассчитана для работы  с детьми раннего возраста (дети 2-3 лет). Содержание программы  реализуется через перспективное планирование, место реализации программы – детский сад.  Общеизвестно, что взаимодействие педагога с родителями — достаточно сложный процесс, и он требует специальной подготовки воспитателей по нескольким направлениям.</w:t>
      </w:r>
    </w:p>
    <w:p w:rsidR="00976D7D" w:rsidRPr="0070408F" w:rsidRDefault="00976D7D" w:rsidP="00976D7D">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 xml:space="preserve">В  группах работа с семьей проходит через оформляемые стенды, где предоставляется различный материал для родителей (буклеты, памятки, и т.д.). Все это позволяет вызвать у родителей доверительное отношение к детскому саду, воспитателям </w:t>
      </w:r>
      <w:r w:rsidRPr="0070408F">
        <w:rPr>
          <w:rFonts w:ascii="Times New Roman" w:eastAsia="Times New Roman" w:hAnsi="Times New Roman" w:cs="Times New Roman"/>
          <w:color w:val="000000"/>
          <w:sz w:val="24"/>
          <w:szCs w:val="24"/>
          <w:lang w:eastAsia="ru-RU"/>
        </w:rPr>
        <w:lastRenderedPageBreak/>
        <w:t>правильно планировать беседы с родителями, выявлять проблемы семейного воспитания, а также целенаправленно оказывать необходимую педагогическую помощь.</w:t>
      </w:r>
    </w:p>
    <w:p w:rsidR="00976D7D" w:rsidRPr="0070408F" w:rsidRDefault="00976D7D" w:rsidP="00976D7D">
      <w:pPr>
        <w:widowControl w:val="0"/>
        <w:spacing w:after="0" w:line="276" w:lineRule="auto"/>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Работа с родителями по направлению «Художественно-эстетическое развитие» осуществляется согласно плану.</w:t>
      </w:r>
    </w:p>
    <w:p w:rsidR="00976D7D" w:rsidRPr="0070408F" w:rsidRDefault="00976D7D" w:rsidP="00976D7D">
      <w:pPr>
        <w:spacing w:line="276" w:lineRule="auto"/>
        <w:rPr>
          <w:rFonts w:ascii="Times New Roman" w:hAnsi="Times New Roman" w:cs="Times New Roman"/>
          <w:b/>
          <w:sz w:val="24"/>
          <w:szCs w:val="24"/>
        </w:rPr>
      </w:pPr>
    </w:p>
    <w:p w:rsidR="00976D7D" w:rsidRPr="0070408F" w:rsidRDefault="00976D7D" w:rsidP="00976D7D">
      <w:pPr>
        <w:spacing w:line="276" w:lineRule="auto"/>
        <w:contextualSpacing/>
        <w:rPr>
          <w:rFonts w:ascii="Times New Roman" w:hAnsi="Times New Roman" w:cs="Times New Roman"/>
          <w:b/>
          <w:sz w:val="24"/>
          <w:szCs w:val="24"/>
        </w:rPr>
      </w:pPr>
      <w:r w:rsidRPr="0070408F">
        <w:rPr>
          <w:rFonts w:ascii="Times New Roman" w:hAnsi="Times New Roman" w:cs="Times New Roman"/>
          <w:b/>
          <w:sz w:val="24"/>
          <w:szCs w:val="24"/>
        </w:rPr>
        <w:t>План работы с родителями  в 1 младшей группе</w:t>
      </w:r>
    </w:p>
    <w:p w:rsidR="00976D7D" w:rsidRPr="0070408F" w:rsidRDefault="00976D7D" w:rsidP="00976D7D">
      <w:pPr>
        <w:shd w:val="clear" w:color="auto" w:fill="FFFFFF"/>
        <w:spacing w:after="0" w:line="276" w:lineRule="auto"/>
        <w:contextualSpacing/>
        <w:rPr>
          <w:rFonts w:ascii="Times New Roman" w:eastAsia="Times New Roman" w:hAnsi="Times New Roman" w:cs="Times New Roman"/>
          <w:sz w:val="24"/>
          <w:szCs w:val="24"/>
          <w:lang w:eastAsia="ru-RU"/>
        </w:rPr>
      </w:pPr>
      <w:r w:rsidRPr="0070408F">
        <w:rPr>
          <w:rFonts w:ascii="Times New Roman" w:eastAsia="Times New Roman" w:hAnsi="Times New Roman" w:cs="Times New Roman"/>
          <w:sz w:val="24"/>
          <w:szCs w:val="24"/>
          <w:u w:val="single"/>
          <w:lang w:eastAsia="ru-RU"/>
        </w:rPr>
        <w:t>1-й квартал</w:t>
      </w:r>
    </w:p>
    <w:p w:rsidR="00976D7D" w:rsidRPr="0070408F" w:rsidRDefault="00976D7D" w:rsidP="00976D7D">
      <w:pPr>
        <w:spacing w:line="276" w:lineRule="auto"/>
        <w:contextualSpacing/>
        <w:rPr>
          <w:rFonts w:ascii="Times New Roman" w:hAnsi="Times New Roman" w:cs="Times New Roman"/>
          <w:color w:val="000000"/>
          <w:sz w:val="24"/>
          <w:szCs w:val="24"/>
          <w:shd w:val="clear" w:color="auto" w:fill="FFFFFF"/>
        </w:rPr>
      </w:pPr>
      <w:r w:rsidRPr="0070408F">
        <w:rPr>
          <w:rFonts w:ascii="Times New Roman" w:hAnsi="Times New Roman" w:cs="Times New Roman"/>
          <w:color w:val="000000"/>
          <w:sz w:val="24"/>
          <w:szCs w:val="24"/>
          <w:shd w:val="clear" w:color="auto" w:fill="FFFFFF"/>
        </w:rPr>
        <w:t>1. Консультация: «Значение рисования нетрадиционными способами», «Нетрадиционные техники рисования».</w:t>
      </w:r>
    </w:p>
    <w:p w:rsidR="00976D7D" w:rsidRPr="0070408F" w:rsidRDefault="00976D7D" w:rsidP="00976D7D">
      <w:pPr>
        <w:spacing w:line="276" w:lineRule="auto"/>
        <w:contextualSpacing/>
        <w:rPr>
          <w:rFonts w:ascii="Times New Roman" w:hAnsi="Times New Roman" w:cs="Times New Roman"/>
          <w:sz w:val="24"/>
          <w:szCs w:val="24"/>
        </w:rPr>
      </w:pPr>
      <w:r w:rsidRPr="0070408F">
        <w:rPr>
          <w:rFonts w:ascii="Times New Roman" w:hAnsi="Times New Roman" w:cs="Times New Roman"/>
          <w:bCs/>
          <w:color w:val="000000"/>
          <w:sz w:val="24"/>
          <w:szCs w:val="24"/>
        </w:rPr>
        <w:t xml:space="preserve">2. Мастер класс для родителей </w:t>
      </w:r>
      <w:r w:rsidRPr="0070408F">
        <w:rPr>
          <w:rFonts w:ascii="Times New Roman" w:hAnsi="Times New Roman" w:cs="Times New Roman"/>
          <w:color w:val="000000"/>
          <w:sz w:val="24"/>
          <w:szCs w:val="24"/>
          <w:shd w:val="clear" w:color="auto" w:fill="FFFFFF"/>
        </w:rPr>
        <w:t>«Источники способностей и дарования детей – на кончиках их пальцев</w:t>
      </w:r>
      <w:r w:rsidRPr="0070408F">
        <w:rPr>
          <w:rFonts w:ascii="Times New Roman" w:hAnsi="Times New Roman" w:cs="Times New Roman"/>
          <w:sz w:val="24"/>
          <w:szCs w:val="24"/>
        </w:rPr>
        <w:t xml:space="preserve"> </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u w:val="single"/>
          <w:lang w:eastAsia="ru-RU"/>
        </w:rPr>
        <w:t>2-й квартал.</w:t>
      </w:r>
    </w:p>
    <w:p w:rsidR="00976D7D" w:rsidRPr="0070408F" w:rsidRDefault="00976D7D" w:rsidP="00976D7D">
      <w:pPr>
        <w:shd w:val="clear" w:color="auto" w:fill="FFFFFF"/>
        <w:spacing w:after="0" w:line="276" w:lineRule="auto"/>
        <w:rPr>
          <w:rFonts w:ascii="Times New Roman" w:hAnsi="Times New Roman" w:cs="Times New Roman"/>
          <w:bCs/>
          <w:color w:val="000000"/>
          <w:sz w:val="24"/>
          <w:szCs w:val="24"/>
        </w:rPr>
      </w:pPr>
      <w:r w:rsidRPr="0070408F">
        <w:rPr>
          <w:rFonts w:ascii="Times New Roman" w:hAnsi="Times New Roman" w:cs="Times New Roman"/>
          <w:bCs/>
          <w:color w:val="000000"/>
          <w:sz w:val="24"/>
          <w:szCs w:val="24"/>
        </w:rPr>
        <w:t>1. Консультация  «Рисуем пальчиками и ладошкой»</w:t>
      </w:r>
    </w:p>
    <w:p w:rsidR="00976D7D" w:rsidRPr="0070408F" w:rsidRDefault="00976D7D" w:rsidP="00976D7D">
      <w:pPr>
        <w:shd w:val="clear" w:color="auto" w:fill="FFFFFF"/>
        <w:spacing w:after="0" w:line="276" w:lineRule="auto"/>
        <w:rPr>
          <w:rFonts w:ascii="Times New Roman" w:hAnsi="Times New Roman" w:cs="Times New Roman"/>
          <w:sz w:val="24"/>
          <w:szCs w:val="24"/>
        </w:rPr>
      </w:pPr>
      <w:r w:rsidRPr="0070408F">
        <w:rPr>
          <w:rFonts w:ascii="Times New Roman" w:hAnsi="Times New Roman" w:cs="Times New Roman"/>
          <w:sz w:val="24"/>
          <w:szCs w:val="24"/>
        </w:rPr>
        <w:t>2. Выставка рисунков «Рисуем ладошками»</w:t>
      </w:r>
    </w:p>
    <w:p w:rsidR="00976D7D" w:rsidRPr="0070408F" w:rsidRDefault="00976D7D" w:rsidP="00976D7D">
      <w:pPr>
        <w:shd w:val="clear" w:color="auto" w:fill="FFFFFF"/>
        <w:spacing w:after="0" w:line="276" w:lineRule="auto"/>
        <w:rPr>
          <w:rFonts w:ascii="Times New Roman" w:hAnsi="Times New Roman" w:cs="Times New Roman"/>
          <w:bCs/>
          <w:color w:val="000000"/>
          <w:sz w:val="24"/>
          <w:szCs w:val="24"/>
        </w:rPr>
      </w:pPr>
      <w:r w:rsidRPr="0070408F">
        <w:rPr>
          <w:rFonts w:ascii="Times New Roman" w:hAnsi="Times New Roman" w:cs="Times New Roman"/>
          <w:bCs/>
          <w:color w:val="000000"/>
          <w:sz w:val="24"/>
          <w:szCs w:val="24"/>
        </w:rPr>
        <w:t>3. Папка – передвижка «Развитие мелкой моторики  рук через нетрадиционные техники рисования»</w:t>
      </w:r>
    </w:p>
    <w:p w:rsidR="00976D7D" w:rsidRPr="0070408F" w:rsidRDefault="00976D7D" w:rsidP="00976D7D">
      <w:pPr>
        <w:shd w:val="clear" w:color="auto" w:fill="FFFFFF"/>
        <w:spacing w:after="0" w:line="276" w:lineRule="auto"/>
        <w:rPr>
          <w:rFonts w:ascii="Times New Roman" w:eastAsia="Times New Roman" w:hAnsi="Times New Roman" w:cs="Times New Roman"/>
          <w:sz w:val="24"/>
          <w:szCs w:val="24"/>
          <w:u w:val="single"/>
          <w:lang w:eastAsia="ru-RU"/>
        </w:rPr>
      </w:pPr>
      <w:r w:rsidRPr="0070408F">
        <w:rPr>
          <w:rFonts w:ascii="Times New Roman" w:eastAsia="Times New Roman" w:hAnsi="Times New Roman" w:cs="Times New Roman"/>
          <w:sz w:val="24"/>
          <w:szCs w:val="24"/>
          <w:u w:val="single"/>
          <w:lang w:eastAsia="ru-RU"/>
        </w:rPr>
        <w:t>3-й квартал.</w:t>
      </w:r>
    </w:p>
    <w:p w:rsidR="00976D7D" w:rsidRPr="0070408F" w:rsidRDefault="00976D7D" w:rsidP="00976D7D">
      <w:pPr>
        <w:spacing w:line="276" w:lineRule="auto"/>
        <w:contextualSpacing/>
        <w:rPr>
          <w:rFonts w:ascii="Times New Roman" w:hAnsi="Times New Roman" w:cs="Times New Roman"/>
          <w:color w:val="000000"/>
          <w:sz w:val="24"/>
          <w:szCs w:val="24"/>
          <w:shd w:val="clear" w:color="auto" w:fill="FFFFFF"/>
        </w:rPr>
      </w:pPr>
      <w:r w:rsidRPr="0070408F">
        <w:rPr>
          <w:rFonts w:ascii="Times New Roman" w:hAnsi="Times New Roman" w:cs="Times New Roman"/>
          <w:sz w:val="23"/>
          <w:szCs w:val="23"/>
        </w:rPr>
        <w:t>1. Мастер класс для родителей «</w:t>
      </w:r>
      <w:r w:rsidRPr="0070408F">
        <w:rPr>
          <w:rFonts w:ascii="Times New Roman" w:hAnsi="Times New Roman" w:cs="Times New Roman"/>
          <w:color w:val="000000"/>
          <w:sz w:val="24"/>
          <w:szCs w:val="24"/>
          <w:shd w:val="clear" w:color="auto" w:fill="FFFFFF"/>
        </w:rPr>
        <w:t>Нетрадиционные техники рисования с элементами экспериментирования».</w:t>
      </w:r>
    </w:p>
    <w:p w:rsidR="00976D7D" w:rsidRPr="0070408F" w:rsidRDefault="00976D7D" w:rsidP="00976D7D">
      <w:pPr>
        <w:shd w:val="clear" w:color="auto" w:fill="FFFFFF"/>
        <w:spacing w:after="0" w:line="276" w:lineRule="auto"/>
        <w:rPr>
          <w:rFonts w:ascii="Times New Roman" w:hAnsi="Times New Roman" w:cs="Times New Roman"/>
          <w:sz w:val="23"/>
          <w:szCs w:val="23"/>
        </w:rPr>
      </w:pPr>
      <w:r w:rsidRPr="0070408F">
        <w:rPr>
          <w:rFonts w:ascii="Times New Roman" w:eastAsia="Times New Roman" w:hAnsi="Times New Roman" w:cs="Times New Roman"/>
          <w:sz w:val="24"/>
          <w:szCs w:val="24"/>
          <w:lang w:eastAsia="ru-RU"/>
        </w:rPr>
        <w:t>2. Памятка «Как организовать рабочее место для детского творчества».</w:t>
      </w:r>
    </w:p>
    <w:p w:rsidR="00976D7D" w:rsidRPr="0070408F" w:rsidRDefault="00976D7D" w:rsidP="00976D7D">
      <w:pPr>
        <w:spacing w:line="276" w:lineRule="auto"/>
        <w:contextualSpacing/>
        <w:rPr>
          <w:rFonts w:ascii="Times New Roman" w:hAnsi="Times New Roman" w:cs="Times New Roman"/>
          <w:color w:val="000000"/>
          <w:sz w:val="24"/>
          <w:szCs w:val="24"/>
          <w:shd w:val="clear" w:color="auto" w:fill="FFFFFF"/>
        </w:rPr>
      </w:pPr>
      <w:r w:rsidRPr="0070408F">
        <w:rPr>
          <w:rFonts w:ascii="Times New Roman" w:hAnsi="Times New Roman" w:cs="Times New Roman"/>
          <w:color w:val="000000"/>
          <w:sz w:val="24"/>
          <w:szCs w:val="24"/>
          <w:shd w:val="clear" w:color="auto" w:fill="FFFFFF"/>
        </w:rPr>
        <w:t>3. Семинар – практикум для родителей « Нетрадиционные техники рисования в домашних условиях.</w:t>
      </w:r>
    </w:p>
    <w:p w:rsidR="00976D7D" w:rsidRPr="0070408F" w:rsidRDefault="00976D7D" w:rsidP="00976D7D">
      <w:pPr>
        <w:shd w:val="clear" w:color="auto" w:fill="FFFFFF"/>
        <w:spacing w:after="0" w:line="276" w:lineRule="auto"/>
        <w:rPr>
          <w:rFonts w:ascii="Times New Roman" w:hAnsi="Times New Roman" w:cs="Times New Roman"/>
          <w:b/>
          <w:bCs/>
          <w:color w:val="000000"/>
          <w:sz w:val="24"/>
          <w:szCs w:val="24"/>
        </w:rPr>
      </w:pPr>
      <w:r w:rsidRPr="0070408F">
        <w:rPr>
          <w:rFonts w:ascii="Times New Roman" w:hAnsi="Times New Roman" w:cs="Times New Roman"/>
          <w:b/>
          <w:bCs/>
          <w:color w:val="000000"/>
          <w:sz w:val="24"/>
          <w:szCs w:val="24"/>
        </w:rPr>
        <w:t>План работы с родителями во 2 младшей группе.</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u w:val="single"/>
          <w:lang w:eastAsia="ru-RU"/>
        </w:rPr>
        <w:t>1-й квартал</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1. Консультация «Чудесные техники рисования»</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2. Папка передвижка «Как научить ребёнка рисовать»</w:t>
      </w:r>
    </w:p>
    <w:p w:rsidR="00976D7D" w:rsidRPr="0070408F" w:rsidRDefault="00976D7D" w:rsidP="00976D7D">
      <w:pPr>
        <w:shd w:val="clear" w:color="auto" w:fill="FFFFFF"/>
        <w:spacing w:after="0" w:line="276" w:lineRule="auto"/>
        <w:rPr>
          <w:rFonts w:ascii="Times New Roman" w:eastAsia="Times New Roman" w:hAnsi="Times New Roman" w:cs="Times New Roman"/>
          <w:sz w:val="24"/>
          <w:szCs w:val="24"/>
          <w:lang w:eastAsia="ru-RU"/>
        </w:rPr>
      </w:pPr>
      <w:r w:rsidRPr="0070408F">
        <w:rPr>
          <w:rFonts w:ascii="Times New Roman" w:eastAsia="Times New Roman" w:hAnsi="Times New Roman" w:cs="Times New Roman"/>
          <w:sz w:val="24"/>
          <w:szCs w:val="24"/>
          <w:lang w:eastAsia="ru-RU"/>
        </w:rPr>
        <w:t>3. Выставка детских работ</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4. Мастер класс «Рисуем на окнах витражи»</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u w:val="single"/>
          <w:lang w:eastAsia="ru-RU"/>
        </w:rPr>
        <w:t>2-й квартал.</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1. Консультация «Как развивать интерес ребёнка к рисованию».</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2. Мастер класс для родителей «Рисуем вместе с мамой»</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3. Папка – передвижка «Чем и как можно рисовать».</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4. Выставка детских работ:</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u w:val="single"/>
          <w:lang w:eastAsia="ru-RU"/>
        </w:rPr>
        <w:t>3-й квартал.</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1. Обмен опытом на родительском собрании «Как мы рисуем дома».</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2. Выставка детских работ:</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3. Папка – передвижка «Эти удивительные ладошки».</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4.Мастер класс «Рисование нетрадиционными способами»</w:t>
      </w:r>
    </w:p>
    <w:p w:rsidR="00976D7D" w:rsidRPr="0070408F" w:rsidRDefault="00976D7D" w:rsidP="00976D7D">
      <w:pPr>
        <w:shd w:val="clear" w:color="auto" w:fill="FFFFFF"/>
        <w:spacing w:after="0" w:line="276" w:lineRule="auto"/>
        <w:rPr>
          <w:rFonts w:ascii="Times New Roman" w:eastAsia="Times New Roman" w:hAnsi="Times New Roman" w:cs="Times New Roman"/>
          <w:sz w:val="23"/>
          <w:szCs w:val="23"/>
          <w:lang w:eastAsia="ru-RU"/>
        </w:rPr>
      </w:pPr>
      <w:r w:rsidRPr="0070408F">
        <w:rPr>
          <w:rFonts w:ascii="Times New Roman" w:eastAsia="Times New Roman" w:hAnsi="Times New Roman" w:cs="Times New Roman"/>
          <w:sz w:val="24"/>
          <w:szCs w:val="24"/>
          <w:lang w:eastAsia="ru-RU"/>
        </w:rPr>
        <w:t>5. Итоговая выставка детских работ «Наш вернисаж».</w:t>
      </w:r>
    </w:p>
    <w:p w:rsidR="00976D7D" w:rsidRPr="0070408F" w:rsidRDefault="00976D7D" w:rsidP="00976D7D">
      <w:pPr>
        <w:widowControl w:val="0"/>
        <w:spacing w:after="0" w:line="276" w:lineRule="auto"/>
        <w:rPr>
          <w:rFonts w:ascii="Times New Roman" w:hAnsi="Times New Roman" w:cs="Times New Roman"/>
          <w:b/>
          <w:sz w:val="28"/>
          <w:szCs w:val="28"/>
        </w:rPr>
      </w:pPr>
    </w:p>
    <w:p w:rsidR="00976D7D" w:rsidRPr="0070408F" w:rsidRDefault="00976D7D" w:rsidP="00976D7D">
      <w:pPr>
        <w:widowControl w:val="0"/>
        <w:spacing w:after="0" w:line="276" w:lineRule="auto"/>
        <w:rPr>
          <w:rFonts w:ascii="Times New Roman" w:hAnsi="Times New Roman" w:cs="Times New Roman"/>
          <w:b/>
          <w:bCs/>
          <w:sz w:val="24"/>
          <w:szCs w:val="24"/>
        </w:rPr>
      </w:pPr>
    </w:p>
    <w:p w:rsidR="00976D7D" w:rsidRPr="0070408F" w:rsidRDefault="00976D7D" w:rsidP="00976D7D">
      <w:pPr>
        <w:widowControl w:val="0"/>
        <w:spacing w:after="0" w:line="276" w:lineRule="auto"/>
        <w:contextualSpacing/>
        <w:rPr>
          <w:rFonts w:ascii="Times New Roman" w:hAnsi="Times New Roman" w:cs="Times New Roman"/>
          <w:b/>
          <w:sz w:val="24"/>
          <w:szCs w:val="24"/>
        </w:rPr>
      </w:pPr>
      <w:r w:rsidRPr="0070408F">
        <w:rPr>
          <w:rFonts w:ascii="Times New Roman" w:hAnsi="Times New Roman" w:cs="Times New Roman"/>
          <w:b/>
          <w:bCs/>
          <w:color w:val="000000"/>
          <w:sz w:val="24"/>
          <w:szCs w:val="24"/>
        </w:rPr>
        <w:t>План работы с родителями в средней группе.</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1-й квартал</w:t>
      </w:r>
      <w:r w:rsidRPr="0070408F">
        <w:rPr>
          <w:rFonts w:ascii="Times New Roman" w:hAnsi="Times New Roman" w:cs="Times New Roman"/>
          <w:color w:val="000000"/>
          <w:sz w:val="24"/>
          <w:szCs w:val="24"/>
        </w:rPr>
        <w:br/>
        <w:t>1. Ознакомление с планом работы по самообразованию «Нетрадиционная техника рисования» на родительском собрании.</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lastRenderedPageBreak/>
        <w:t>2. Консультация «Каждый ребёнок талантлив».</w:t>
      </w:r>
      <w:r w:rsidRPr="0070408F">
        <w:rPr>
          <w:rFonts w:ascii="Times New Roman" w:hAnsi="Times New Roman" w:cs="Times New Roman"/>
          <w:color w:val="000000"/>
          <w:sz w:val="24"/>
          <w:szCs w:val="24"/>
        </w:rPr>
        <w:br/>
        <w:t>3. Выставка детских работ:</w:t>
      </w:r>
      <w:r w:rsidRPr="0070408F">
        <w:rPr>
          <w:rFonts w:ascii="Times New Roman" w:hAnsi="Times New Roman" w:cs="Times New Roman"/>
          <w:color w:val="000000"/>
          <w:sz w:val="24"/>
          <w:szCs w:val="24"/>
        </w:rPr>
        <w:br/>
        <w:t>Техника рисования - пальчиками:</w:t>
      </w:r>
      <w:r w:rsidRPr="0070408F">
        <w:rPr>
          <w:rFonts w:ascii="Times New Roman" w:hAnsi="Times New Roman" w:cs="Times New Roman"/>
          <w:b/>
          <w:i/>
          <w:color w:val="000000"/>
          <w:sz w:val="24"/>
          <w:szCs w:val="24"/>
        </w:rPr>
        <w:br/>
      </w:r>
      <w:r w:rsidRPr="0070408F">
        <w:rPr>
          <w:rFonts w:ascii="Times New Roman" w:hAnsi="Times New Roman" w:cs="Times New Roman"/>
          <w:color w:val="000000"/>
          <w:sz w:val="24"/>
          <w:szCs w:val="24"/>
        </w:rPr>
        <w:t>Ветка рябины</w:t>
      </w:r>
      <w:r w:rsidRPr="0070408F">
        <w:rPr>
          <w:rFonts w:ascii="Times New Roman" w:hAnsi="Times New Roman" w:cs="Times New Roman"/>
          <w:color w:val="000000"/>
          <w:sz w:val="24"/>
          <w:szCs w:val="24"/>
        </w:rPr>
        <w:br/>
        <w:t>Весёлые мухоморы</w:t>
      </w:r>
      <w:r w:rsidRPr="0070408F">
        <w:rPr>
          <w:rFonts w:ascii="Times New Roman" w:hAnsi="Times New Roman" w:cs="Times New Roman"/>
          <w:color w:val="000000"/>
          <w:sz w:val="24"/>
          <w:szCs w:val="24"/>
        </w:rPr>
        <w:br/>
        <w:t>Ваза для цветов</w:t>
      </w:r>
      <w:r w:rsidRPr="0070408F">
        <w:rPr>
          <w:rFonts w:ascii="Times New Roman" w:hAnsi="Times New Roman" w:cs="Times New Roman"/>
          <w:color w:val="000000"/>
          <w:sz w:val="24"/>
          <w:szCs w:val="24"/>
        </w:rPr>
        <w:br/>
        <w:t>Первый снег</w:t>
      </w:r>
      <w:r w:rsidRPr="0070408F">
        <w:rPr>
          <w:rFonts w:ascii="Times New Roman" w:hAnsi="Times New Roman" w:cs="Times New Roman"/>
          <w:color w:val="000000"/>
          <w:sz w:val="24"/>
          <w:szCs w:val="24"/>
        </w:rPr>
        <w:br/>
        <w:t>Осенний дождь</w:t>
      </w:r>
      <w:r w:rsidRPr="0070408F">
        <w:rPr>
          <w:rFonts w:ascii="Times New Roman" w:hAnsi="Times New Roman" w:cs="Times New Roman"/>
          <w:color w:val="000000"/>
          <w:sz w:val="24"/>
          <w:szCs w:val="24"/>
        </w:rPr>
        <w:br/>
        <w:t>Техника рисования – печатки:</w:t>
      </w:r>
      <w:r w:rsidRPr="0070408F">
        <w:rPr>
          <w:rFonts w:ascii="Times New Roman" w:hAnsi="Times New Roman" w:cs="Times New Roman"/>
          <w:color w:val="000000"/>
          <w:sz w:val="24"/>
          <w:szCs w:val="24"/>
        </w:rPr>
        <w:br/>
        <w:t>Осеннее дерево</w:t>
      </w:r>
      <w:r w:rsidRPr="0070408F">
        <w:rPr>
          <w:rFonts w:ascii="Times New Roman" w:hAnsi="Times New Roman" w:cs="Times New Roman"/>
          <w:color w:val="000000"/>
          <w:sz w:val="24"/>
          <w:szCs w:val="24"/>
        </w:rPr>
        <w:br/>
        <w:t>Техника рисования – оттиск смятой бумагой:</w:t>
      </w:r>
      <w:r w:rsidRPr="0070408F">
        <w:rPr>
          <w:rFonts w:ascii="Times New Roman" w:hAnsi="Times New Roman" w:cs="Times New Roman"/>
          <w:color w:val="000000"/>
          <w:sz w:val="24"/>
          <w:szCs w:val="24"/>
        </w:rPr>
        <w:br/>
        <w:t>Снеговик</w:t>
      </w:r>
      <w:r w:rsidRPr="0070408F">
        <w:rPr>
          <w:rFonts w:ascii="Times New Roman" w:hAnsi="Times New Roman" w:cs="Times New Roman"/>
          <w:color w:val="000000"/>
          <w:sz w:val="24"/>
          <w:szCs w:val="24"/>
        </w:rPr>
        <w:br/>
        <w:t>Техника рисования – штрихи:</w:t>
      </w:r>
      <w:r w:rsidRPr="0070408F">
        <w:rPr>
          <w:rFonts w:ascii="Times New Roman" w:hAnsi="Times New Roman" w:cs="Times New Roman"/>
          <w:color w:val="000000"/>
          <w:sz w:val="24"/>
          <w:szCs w:val="24"/>
        </w:rPr>
        <w:br/>
        <w:t>Ежовая семья</w:t>
      </w:r>
      <w:r w:rsidRPr="0070408F">
        <w:rPr>
          <w:rFonts w:ascii="Times New Roman" w:hAnsi="Times New Roman" w:cs="Times New Roman"/>
          <w:color w:val="000000"/>
          <w:sz w:val="24"/>
          <w:szCs w:val="24"/>
        </w:rPr>
        <w:br/>
        <w:t>Техника рисования – тычок полусухой кистью:</w:t>
      </w:r>
      <w:r w:rsidRPr="0070408F">
        <w:rPr>
          <w:rFonts w:ascii="Times New Roman" w:hAnsi="Times New Roman" w:cs="Times New Roman"/>
          <w:color w:val="000000"/>
          <w:sz w:val="24"/>
          <w:szCs w:val="24"/>
        </w:rPr>
        <w:br/>
        <w:t>Плюшевый мишка</w:t>
      </w:r>
      <w:r w:rsidRPr="0070408F">
        <w:rPr>
          <w:rFonts w:ascii="Times New Roman" w:hAnsi="Times New Roman" w:cs="Times New Roman"/>
          <w:color w:val="000000"/>
          <w:sz w:val="24"/>
          <w:szCs w:val="24"/>
        </w:rPr>
        <w:br/>
        <w:t>Техника рисования – восковые мелки + акварель:</w:t>
      </w:r>
      <w:r w:rsidRPr="0070408F">
        <w:rPr>
          <w:rFonts w:ascii="Times New Roman" w:hAnsi="Times New Roman" w:cs="Times New Roman"/>
          <w:color w:val="000000"/>
          <w:sz w:val="24"/>
          <w:szCs w:val="24"/>
        </w:rPr>
        <w:br/>
        <w:t>Звёздное небо</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2-й квартал.</w:t>
      </w:r>
      <w:r w:rsidRPr="0070408F">
        <w:rPr>
          <w:rFonts w:ascii="Times New Roman" w:hAnsi="Times New Roman" w:cs="Times New Roman"/>
          <w:color w:val="000000"/>
          <w:sz w:val="24"/>
          <w:szCs w:val="24"/>
        </w:rPr>
        <w:br/>
        <w:t>1. Консультация «Как развивать интерес ребёнка к рисованию».</w:t>
      </w:r>
      <w:r w:rsidRPr="0070408F">
        <w:rPr>
          <w:rFonts w:ascii="Times New Roman" w:hAnsi="Times New Roman" w:cs="Times New Roman"/>
          <w:color w:val="000000"/>
          <w:sz w:val="24"/>
          <w:szCs w:val="24"/>
        </w:rPr>
        <w:br/>
        <w:t>2. Памятка «Как организовать рабочее место для детского творчества».</w:t>
      </w:r>
      <w:r w:rsidRPr="0070408F">
        <w:rPr>
          <w:rFonts w:ascii="Times New Roman" w:hAnsi="Times New Roman" w:cs="Times New Roman"/>
          <w:color w:val="000000"/>
          <w:sz w:val="24"/>
          <w:szCs w:val="24"/>
        </w:rPr>
        <w:br/>
        <w:t>3. Папка – передвижка «Чем и как можно рисовать».</w:t>
      </w:r>
      <w:r w:rsidRPr="0070408F">
        <w:rPr>
          <w:rFonts w:ascii="Times New Roman" w:hAnsi="Times New Roman" w:cs="Times New Roman"/>
          <w:color w:val="000000"/>
          <w:sz w:val="24"/>
          <w:szCs w:val="24"/>
        </w:rPr>
        <w:br/>
        <w:t>4. Выставка детских работ:</w:t>
      </w:r>
      <w:r w:rsidRPr="0070408F">
        <w:rPr>
          <w:rFonts w:ascii="Times New Roman" w:hAnsi="Times New Roman" w:cs="Times New Roman"/>
          <w:color w:val="000000"/>
          <w:sz w:val="24"/>
          <w:szCs w:val="24"/>
        </w:rPr>
        <w:br/>
        <w:t>Техника рисования - пальчиками:</w:t>
      </w:r>
      <w:r w:rsidRPr="0070408F">
        <w:rPr>
          <w:rFonts w:ascii="Times New Roman" w:hAnsi="Times New Roman" w:cs="Times New Roman"/>
          <w:color w:val="000000"/>
          <w:sz w:val="24"/>
          <w:szCs w:val="24"/>
        </w:rPr>
        <w:br/>
        <w:t>Птички клюют ягоды</w:t>
      </w:r>
      <w:r w:rsidRPr="0070408F">
        <w:rPr>
          <w:rFonts w:ascii="Times New Roman" w:hAnsi="Times New Roman" w:cs="Times New Roman"/>
          <w:color w:val="000000"/>
          <w:sz w:val="24"/>
          <w:szCs w:val="24"/>
        </w:rPr>
        <w:br/>
        <w:t>Румяное, наливное, что это такое</w:t>
      </w:r>
      <w:r w:rsidRPr="0070408F">
        <w:rPr>
          <w:rFonts w:ascii="Times New Roman" w:hAnsi="Times New Roman" w:cs="Times New Roman"/>
          <w:color w:val="000000"/>
          <w:sz w:val="24"/>
          <w:szCs w:val="24"/>
        </w:rPr>
        <w:br/>
        <w:t>Цыплёнок на зелёном лугу</w:t>
      </w:r>
      <w:r w:rsidRPr="0070408F">
        <w:rPr>
          <w:rFonts w:ascii="Times New Roman" w:hAnsi="Times New Roman" w:cs="Times New Roman"/>
          <w:color w:val="000000"/>
          <w:sz w:val="24"/>
          <w:szCs w:val="24"/>
        </w:rPr>
        <w:br/>
        <w:t>Ёлка нарядилась.</w:t>
      </w:r>
      <w:r w:rsidRPr="0070408F">
        <w:rPr>
          <w:rFonts w:ascii="Times New Roman" w:hAnsi="Times New Roman" w:cs="Times New Roman"/>
          <w:color w:val="000000"/>
          <w:sz w:val="24"/>
          <w:szCs w:val="24"/>
        </w:rPr>
        <w:br/>
        <w:t>Техника рисования – штрихи:</w:t>
      </w:r>
      <w:r w:rsidRPr="0070408F">
        <w:rPr>
          <w:rFonts w:ascii="Times New Roman" w:hAnsi="Times New Roman" w:cs="Times New Roman"/>
          <w:color w:val="000000"/>
          <w:sz w:val="24"/>
          <w:szCs w:val="24"/>
        </w:rPr>
        <w:br/>
        <w:t>Ветка ели</w:t>
      </w:r>
      <w:r w:rsidRPr="0070408F">
        <w:rPr>
          <w:rFonts w:ascii="Times New Roman" w:hAnsi="Times New Roman" w:cs="Times New Roman"/>
          <w:color w:val="000000"/>
          <w:sz w:val="24"/>
          <w:szCs w:val="24"/>
        </w:rPr>
        <w:br/>
        <w:t>Техника рисования – тычок полусухой кистью:</w:t>
      </w:r>
      <w:r w:rsidRPr="0070408F">
        <w:rPr>
          <w:rFonts w:ascii="Times New Roman" w:hAnsi="Times New Roman" w:cs="Times New Roman"/>
          <w:color w:val="000000"/>
          <w:sz w:val="24"/>
          <w:szCs w:val="24"/>
        </w:rPr>
        <w:br/>
        <w:t>Воробушки</w:t>
      </w:r>
      <w:r w:rsidRPr="0070408F">
        <w:rPr>
          <w:rFonts w:ascii="Times New Roman" w:hAnsi="Times New Roman" w:cs="Times New Roman"/>
          <w:color w:val="000000"/>
          <w:sz w:val="24"/>
          <w:szCs w:val="24"/>
        </w:rPr>
        <w:br/>
        <w:t>Техника рисования – восковые мелки + акварель + свеча:</w:t>
      </w:r>
      <w:r w:rsidRPr="0070408F">
        <w:rPr>
          <w:rFonts w:ascii="Times New Roman" w:hAnsi="Times New Roman" w:cs="Times New Roman"/>
          <w:color w:val="000000"/>
          <w:sz w:val="24"/>
          <w:szCs w:val="24"/>
        </w:rPr>
        <w:br/>
        <w:t>Мой дом вечером</w:t>
      </w:r>
      <w:r w:rsidRPr="0070408F">
        <w:rPr>
          <w:rFonts w:ascii="Times New Roman" w:hAnsi="Times New Roman" w:cs="Times New Roman"/>
          <w:color w:val="000000"/>
          <w:sz w:val="24"/>
          <w:szCs w:val="24"/>
        </w:rPr>
        <w:br/>
        <w:t>Морозные узоры</w:t>
      </w:r>
      <w:r w:rsidRPr="0070408F">
        <w:rPr>
          <w:rFonts w:ascii="Times New Roman" w:hAnsi="Times New Roman" w:cs="Times New Roman"/>
          <w:color w:val="000000"/>
          <w:sz w:val="24"/>
          <w:szCs w:val="24"/>
        </w:rPr>
        <w:br/>
        <w:t>В нашем саду растут витамины</w:t>
      </w:r>
      <w:r w:rsidRPr="0070408F">
        <w:rPr>
          <w:rFonts w:ascii="Times New Roman" w:hAnsi="Times New Roman" w:cs="Times New Roman"/>
          <w:color w:val="000000"/>
          <w:sz w:val="24"/>
          <w:szCs w:val="24"/>
        </w:rPr>
        <w:br/>
        <w:t>Техника рисования – ладошки:</w:t>
      </w:r>
      <w:r w:rsidRPr="0070408F">
        <w:rPr>
          <w:rFonts w:ascii="Times New Roman" w:hAnsi="Times New Roman" w:cs="Times New Roman"/>
          <w:color w:val="000000"/>
          <w:sz w:val="24"/>
          <w:szCs w:val="24"/>
        </w:rPr>
        <w:br/>
        <w:t>Солнышко лучистое улыбнулось весело.</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3-й квартал.</w:t>
      </w:r>
      <w:r w:rsidRPr="0070408F">
        <w:rPr>
          <w:rFonts w:ascii="Times New Roman" w:hAnsi="Times New Roman" w:cs="Times New Roman"/>
          <w:color w:val="000000"/>
          <w:sz w:val="24"/>
          <w:szCs w:val="24"/>
        </w:rPr>
        <w:br/>
        <w:t>1. Советы – рекомендации «Запретить или разрешить».</w:t>
      </w:r>
      <w:r w:rsidRPr="0070408F">
        <w:rPr>
          <w:rFonts w:ascii="Times New Roman" w:hAnsi="Times New Roman" w:cs="Times New Roman"/>
          <w:color w:val="000000"/>
          <w:sz w:val="24"/>
          <w:szCs w:val="24"/>
        </w:rPr>
        <w:br/>
        <w:t>2. Обмен опытом на родительском собрании «Как мы рисуем дома».</w:t>
      </w:r>
      <w:r w:rsidRPr="0070408F">
        <w:rPr>
          <w:rFonts w:ascii="Times New Roman" w:hAnsi="Times New Roman" w:cs="Times New Roman"/>
          <w:color w:val="000000"/>
          <w:sz w:val="24"/>
          <w:szCs w:val="24"/>
        </w:rPr>
        <w:br/>
        <w:t>3. Выставка детских работ:</w:t>
      </w:r>
      <w:r w:rsidRPr="0070408F">
        <w:rPr>
          <w:rFonts w:ascii="Times New Roman" w:hAnsi="Times New Roman" w:cs="Times New Roman"/>
          <w:color w:val="000000"/>
          <w:sz w:val="24"/>
          <w:szCs w:val="24"/>
        </w:rPr>
        <w:br/>
        <w:t>Техника рисования – восковые мелки + свеча + акварель:</w:t>
      </w:r>
      <w:r w:rsidRPr="0070408F">
        <w:rPr>
          <w:rFonts w:ascii="Times New Roman" w:hAnsi="Times New Roman" w:cs="Times New Roman"/>
          <w:color w:val="000000"/>
          <w:sz w:val="24"/>
          <w:szCs w:val="24"/>
        </w:rPr>
        <w:br/>
        <w:t>Весёлые гусеницы в траве</w:t>
      </w:r>
      <w:r w:rsidRPr="0070408F">
        <w:rPr>
          <w:rFonts w:ascii="Times New Roman" w:hAnsi="Times New Roman" w:cs="Times New Roman"/>
          <w:color w:val="000000"/>
          <w:sz w:val="24"/>
          <w:szCs w:val="24"/>
        </w:rPr>
        <w:br/>
        <w:t>Волшебные картинки</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lastRenderedPageBreak/>
        <w:t>Техника рисования - тычок жёсткой кистью:</w:t>
      </w:r>
      <w:r w:rsidRPr="0070408F">
        <w:rPr>
          <w:rFonts w:ascii="Times New Roman" w:hAnsi="Times New Roman" w:cs="Times New Roman"/>
          <w:color w:val="000000"/>
          <w:sz w:val="24"/>
          <w:szCs w:val="24"/>
        </w:rPr>
        <w:br/>
        <w:t>Мои любимые животные</w:t>
      </w:r>
      <w:r w:rsidRPr="0070408F">
        <w:rPr>
          <w:rFonts w:ascii="Times New Roman" w:hAnsi="Times New Roman" w:cs="Times New Roman"/>
          <w:color w:val="000000"/>
          <w:sz w:val="24"/>
          <w:szCs w:val="24"/>
        </w:rPr>
        <w:br/>
        <w:t>Мишки – малышки – физкультурники</w:t>
      </w:r>
      <w:r w:rsidRPr="0070408F">
        <w:rPr>
          <w:rFonts w:ascii="Times New Roman" w:hAnsi="Times New Roman" w:cs="Times New Roman"/>
          <w:color w:val="000000"/>
          <w:sz w:val="24"/>
          <w:szCs w:val="24"/>
        </w:rPr>
        <w:br/>
        <w:t>Техника рисования – пальчики:</w:t>
      </w:r>
      <w:r w:rsidRPr="0070408F">
        <w:rPr>
          <w:rFonts w:ascii="Times New Roman" w:hAnsi="Times New Roman" w:cs="Times New Roman"/>
          <w:color w:val="000000"/>
          <w:sz w:val="24"/>
          <w:szCs w:val="24"/>
        </w:rPr>
        <w:br/>
        <w:t>Ветка вербы</w:t>
      </w:r>
      <w:r w:rsidRPr="0070408F">
        <w:rPr>
          <w:rFonts w:ascii="Times New Roman" w:hAnsi="Times New Roman" w:cs="Times New Roman"/>
          <w:color w:val="000000"/>
          <w:sz w:val="24"/>
          <w:szCs w:val="24"/>
        </w:rPr>
        <w:br/>
        <w:t>Божьи коровки</w:t>
      </w:r>
      <w:r w:rsidRPr="0070408F">
        <w:rPr>
          <w:rFonts w:ascii="Times New Roman" w:hAnsi="Times New Roman" w:cs="Times New Roman"/>
          <w:color w:val="000000"/>
          <w:sz w:val="24"/>
          <w:szCs w:val="24"/>
        </w:rPr>
        <w:br/>
        <w:t>Солнышко и дождик</w:t>
      </w:r>
      <w:r w:rsidRPr="0070408F">
        <w:rPr>
          <w:rFonts w:ascii="Times New Roman" w:hAnsi="Times New Roman" w:cs="Times New Roman"/>
          <w:color w:val="000000"/>
          <w:sz w:val="24"/>
          <w:szCs w:val="24"/>
        </w:rPr>
        <w:br/>
        <w:t>Цветок мимозы для мамы</w:t>
      </w:r>
      <w:r w:rsidRPr="0070408F">
        <w:rPr>
          <w:rFonts w:ascii="Times New Roman" w:hAnsi="Times New Roman" w:cs="Times New Roman"/>
          <w:color w:val="000000"/>
          <w:sz w:val="24"/>
          <w:szCs w:val="24"/>
        </w:rPr>
        <w:br/>
        <w:t>Техника рисования – ладошки:</w:t>
      </w:r>
      <w:r w:rsidRPr="0070408F">
        <w:rPr>
          <w:rFonts w:ascii="Times New Roman" w:hAnsi="Times New Roman" w:cs="Times New Roman"/>
          <w:color w:val="000000"/>
          <w:sz w:val="24"/>
          <w:szCs w:val="24"/>
        </w:rPr>
        <w:br/>
        <w:t>Жили у бабуси два весёлых гуся</w:t>
      </w:r>
      <w:r w:rsidRPr="0070408F">
        <w:rPr>
          <w:rFonts w:ascii="Times New Roman" w:hAnsi="Times New Roman" w:cs="Times New Roman"/>
          <w:color w:val="000000"/>
          <w:sz w:val="24"/>
          <w:szCs w:val="24"/>
        </w:rPr>
        <w:br/>
        <w:t>4. Итоговая выставка детских работ «Наш вернисаж».</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br/>
      </w:r>
      <w:r w:rsidRPr="0070408F">
        <w:rPr>
          <w:rFonts w:ascii="Times New Roman" w:hAnsi="Times New Roman" w:cs="Times New Roman"/>
          <w:b/>
          <w:bCs/>
          <w:color w:val="000000"/>
          <w:sz w:val="24"/>
          <w:szCs w:val="24"/>
        </w:rPr>
        <w:t>План работы с родителями в старшей группе.</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1-й квартал.</w:t>
      </w:r>
      <w:r w:rsidRPr="0070408F">
        <w:rPr>
          <w:rFonts w:ascii="Times New Roman" w:hAnsi="Times New Roman" w:cs="Times New Roman"/>
          <w:color w:val="000000"/>
          <w:sz w:val="24"/>
          <w:szCs w:val="24"/>
        </w:rPr>
        <w:br/>
        <w:t>1. Консультация «Нетрадиционная техника рисования».</w:t>
      </w:r>
      <w:r w:rsidRPr="0070408F">
        <w:rPr>
          <w:rFonts w:ascii="Times New Roman" w:hAnsi="Times New Roman" w:cs="Times New Roman"/>
          <w:color w:val="000000"/>
          <w:sz w:val="24"/>
          <w:szCs w:val="24"/>
        </w:rPr>
        <w:br/>
        <w:t>2. Консультация «Как изобразить зиму».</w:t>
      </w:r>
      <w:r w:rsidRPr="0070408F">
        <w:rPr>
          <w:rFonts w:ascii="Times New Roman" w:hAnsi="Times New Roman" w:cs="Times New Roman"/>
          <w:color w:val="000000"/>
          <w:sz w:val="24"/>
          <w:szCs w:val="24"/>
        </w:rPr>
        <w:br/>
        <w:t>3. Папка – передвижка «Эти удивительные ладошки».</w:t>
      </w:r>
      <w:r w:rsidRPr="0070408F">
        <w:rPr>
          <w:rFonts w:ascii="Times New Roman" w:hAnsi="Times New Roman" w:cs="Times New Roman"/>
          <w:color w:val="000000"/>
          <w:sz w:val="24"/>
          <w:szCs w:val="24"/>
        </w:rPr>
        <w:br/>
        <w:t>4. Выставка детских работ:</w:t>
      </w:r>
      <w:r w:rsidRPr="0070408F">
        <w:rPr>
          <w:rFonts w:ascii="Times New Roman" w:hAnsi="Times New Roman" w:cs="Times New Roman"/>
          <w:color w:val="000000"/>
          <w:sz w:val="24"/>
          <w:szCs w:val="24"/>
        </w:rPr>
        <w:br/>
        <w:t>Техника рисования – оттиск пробкой, печатками:</w:t>
      </w:r>
      <w:r w:rsidRPr="0070408F">
        <w:rPr>
          <w:rFonts w:ascii="Times New Roman" w:hAnsi="Times New Roman" w:cs="Times New Roman"/>
          <w:color w:val="000000"/>
          <w:sz w:val="24"/>
          <w:szCs w:val="24"/>
        </w:rPr>
        <w:br/>
        <w:t>Укрась платочек</w:t>
      </w:r>
      <w:r w:rsidRPr="0070408F">
        <w:rPr>
          <w:rFonts w:ascii="Times New Roman" w:hAnsi="Times New Roman" w:cs="Times New Roman"/>
          <w:color w:val="000000"/>
          <w:sz w:val="24"/>
          <w:szCs w:val="24"/>
        </w:rPr>
        <w:br/>
        <w:t>Мои игрушки</w:t>
      </w:r>
      <w:r w:rsidRPr="0070408F">
        <w:rPr>
          <w:rFonts w:ascii="Times New Roman" w:hAnsi="Times New Roman" w:cs="Times New Roman"/>
          <w:color w:val="000000"/>
          <w:sz w:val="24"/>
          <w:szCs w:val="24"/>
        </w:rPr>
        <w:br/>
        <w:t>Воздушные шарики</w:t>
      </w:r>
      <w:r w:rsidRPr="0070408F">
        <w:rPr>
          <w:rFonts w:ascii="Times New Roman" w:hAnsi="Times New Roman" w:cs="Times New Roman"/>
          <w:color w:val="000000"/>
          <w:sz w:val="24"/>
          <w:szCs w:val="24"/>
        </w:rPr>
        <w:br/>
        <w:t>Грибы в лукошке</w:t>
      </w:r>
      <w:r w:rsidRPr="0070408F">
        <w:rPr>
          <w:rFonts w:ascii="Times New Roman" w:hAnsi="Times New Roman" w:cs="Times New Roman"/>
          <w:color w:val="000000"/>
          <w:sz w:val="24"/>
          <w:szCs w:val="24"/>
        </w:rPr>
        <w:br/>
        <w:t>Осеннее дерево</w:t>
      </w:r>
      <w:r w:rsidRPr="0070408F">
        <w:rPr>
          <w:rFonts w:ascii="Times New Roman" w:hAnsi="Times New Roman" w:cs="Times New Roman"/>
          <w:color w:val="000000"/>
          <w:sz w:val="24"/>
          <w:szCs w:val="24"/>
        </w:rPr>
        <w:br/>
        <w:t>Техника рисования – пальчики:</w:t>
      </w:r>
      <w:r w:rsidRPr="0070408F">
        <w:rPr>
          <w:rFonts w:ascii="Times New Roman" w:hAnsi="Times New Roman" w:cs="Times New Roman"/>
          <w:color w:val="000000"/>
          <w:sz w:val="24"/>
          <w:szCs w:val="24"/>
        </w:rPr>
        <w:br/>
        <w:t>Первый снег</w:t>
      </w:r>
      <w:r w:rsidRPr="0070408F">
        <w:rPr>
          <w:rFonts w:ascii="Times New Roman" w:hAnsi="Times New Roman" w:cs="Times New Roman"/>
          <w:color w:val="000000"/>
          <w:sz w:val="24"/>
          <w:szCs w:val="24"/>
        </w:rPr>
        <w:br/>
        <w:t>Укрась шарфик</w:t>
      </w:r>
      <w:r w:rsidRPr="0070408F">
        <w:rPr>
          <w:rFonts w:ascii="Times New Roman" w:hAnsi="Times New Roman" w:cs="Times New Roman"/>
          <w:color w:val="000000"/>
          <w:sz w:val="24"/>
          <w:szCs w:val="24"/>
        </w:rPr>
        <w:br/>
        <w:t>Техника рисования – мелки + акварель:</w:t>
      </w:r>
      <w:r w:rsidRPr="0070408F">
        <w:rPr>
          <w:rFonts w:ascii="Times New Roman" w:hAnsi="Times New Roman" w:cs="Times New Roman"/>
          <w:color w:val="000000"/>
          <w:sz w:val="24"/>
          <w:szCs w:val="24"/>
        </w:rPr>
        <w:br/>
        <w:t>Рыбки плавают в аквариуме</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2-й квартал.</w:t>
      </w:r>
      <w:r w:rsidRPr="0070408F">
        <w:rPr>
          <w:rFonts w:ascii="Times New Roman" w:hAnsi="Times New Roman" w:cs="Times New Roman"/>
          <w:color w:val="000000"/>
          <w:sz w:val="24"/>
          <w:szCs w:val="24"/>
        </w:rPr>
        <w:br/>
        <w:t>1. Папка – передвижка «Учите детей удивляться»</w:t>
      </w:r>
      <w:r w:rsidRPr="0070408F">
        <w:rPr>
          <w:rFonts w:ascii="Times New Roman" w:hAnsi="Times New Roman" w:cs="Times New Roman"/>
          <w:color w:val="000000"/>
          <w:sz w:val="24"/>
          <w:szCs w:val="24"/>
        </w:rPr>
        <w:br/>
        <w:t>2. Консультация «Самые неожиданные идеи в детском творчестве»</w:t>
      </w:r>
      <w:r w:rsidRPr="0070408F">
        <w:rPr>
          <w:rFonts w:ascii="Times New Roman" w:hAnsi="Times New Roman" w:cs="Times New Roman"/>
          <w:color w:val="000000"/>
          <w:sz w:val="24"/>
          <w:szCs w:val="24"/>
        </w:rPr>
        <w:br/>
        <w:t>3. Памятка для родителей «Эти удивительные картинки».</w:t>
      </w:r>
      <w:r w:rsidRPr="0070408F">
        <w:rPr>
          <w:rFonts w:ascii="Times New Roman" w:hAnsi="Times New Roman" w:cs="Times New Roman"/>
          <w:color w:val="000000"/>
          <w:sz w:val="24"/>
          <w:szCs w:val="24"/>
        </w:rPr>
        <w:br/>
        <w:t>4. Выставка работ:</w:t>
      </w:r>
      <w:r w:rsidRPr="0070408F">
        <w:rPr>
          <w:rFonts w:ascii="Times New Roman" w:hAnsi="Times New Roman" w:cs="Times New Roman"/>
          <w:color w:val="000000"/>
          <w:sz w:val="24"/>
          <w:szCs w:val="24"/>
        </w:rPr>
        <w:br/>
        <w:t>Техника рисования – пальчики + поролоновый тампон:</w:t>
      </w:r>
      <w:r w:rsidRPr="0070408F">
        <w:rPr>
          <w:rFonts w:ascii="Times New Roman" w:hAnsi="Times New Roman" w:cs="Times New Roman"/>
          <w:color w:val="000000"/>
          <w:sz w:val="24"/>
          <w:szCs w:val="24"/>
        </w:rPr>
        <w:br/>
        <w:t>Зимний лес</w:t>
      </w:r>
      <w:r w:rsidRPr="0070408F">
        <w:rPr>
          <w:rFonts w:ascii="Times New Roman" w:hAnsi="Times New Roman" w:cs="Times New Roman"/>
          <w:color w:val="000000"/>
          <w:sz w:val="24"/>
          <w:szCs w:val="24"/>
        </w:rPr>
        <w:br/>
        <w:t>Техника рисования – ладошки:</w:t>
      </w:r>
      <w:r w:rsidRPr="0070408F">
        <w:rPr>
          <w:rFonts w:ascii="Times New Roman" w:hAnsi="Times New Roman" w:cs="Times New Roman"/>
          <w:color w:val="000000"/>
          <w:sz w:val="24"/>
          <w:szCs w:val="24"/>
        </w:rPr>
        <w:br/>
        <w:t>Два петушка ссорятся</w:t>
      </w:r>
      <w:r w:rsidRPr="0070408F">
        <w:rPr>
          <w:rFonts w:ascii="Times New Roman" w:hAnsi="Times New Roman" w:cs="Times New Roman"/>
          <w:color w:val="000000"/>
          <w:sz w:val="24"/>
          <w:szCs w:val="24"/>
        </w:rPr>
        <w:br/>
        <w:t>Техника рисования – пальчики + оттиск пробкой:</w:t>
      </w:r>
      <w:r w:rsidRPr="0070408F">
        <w:rPr>
          <w:rFonts w:ascii="Times New Roman" w:hAnsi="Times New Roman" w:cs="Times New Roman"/>
          <w:color w:val="000000"/>
          <w:sz w:val="24"/>
          <w:szCs w:val="24"/>
        </w:rPr>
        <w:br/>
        <w:t>Укрась ёлочку бусами</w:t>
      </w:r>
      <w:r w:rsidRPr="0070408F">
        <w:rPr>
          <w:rFonts w:ascii="Times New Roman" w:hAnsi="Times New Roman" w:cs="Times New Roman"/>
          <w:color w:val="000000"/>
          <w:sz w:val="24"/>
          <w:szCs w:val="24"/>
        </w:rPr>
        <w:br/>
        <w:t>Техника рисования – свеча + восковой мелок + акварель:</w:t>
      </w:r>
      <w:r w:rsidRPr="0070408F">
        <w:rPr>
          <w:rFonts w:ascii="Times New Roman" w:hAnsi="Times New Roman" w:cs="Times New Roman"/>
          <w:color w:val="000000"/>
          <w:sz w:val="24"/>
          <w:szCs w:val="24"/>
        </w:rPr>
        <w:br/>
        <w:t>Вечернее село</w:t>
      </w:r>
      <w:r w:rsidRPr="0070408F">
        <w:rPr>
          <w:rFonts w:ascii="Times New Roman" w:hAnsi="Times New Roman" w:cs="Times New Roman"/>
          <w:color w:val="000000"/>
          <w:sz w:val="24"/>
          <w:szCs w:val="24"/>
        </w:rPr>
        <w:br/>
        <w:t>Корабли в море</w:t>
      </w:r>
      <w:r w:rsidRPr="0070408F">
        <w:rPr>
          <w:rFonts w:ascii="Times New Roman" w:hAnsi="Times New Roman" w:cs="Times New Roman"/>
          <w:color w:val="000000"/>
          <w:sz w:val="24"/>
          <w:szCs w:val="24"/>
        </w:rPr>
        <w:br/>
        <w:t>Портрет зимы</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3-й квартал.</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lastRenderedPageBreak/>
        <w:t>1. Консультация «Развития детского изобразительного творчества через нетрадиционные техники рисования».</w:t>
      </w:r>
      <w:r w:rsidRPr="0070408F">
        <w:rPr>
          <w:rFonts w:ascii="Times New Roman" w:hAnsi="Times New Roman" w:cs="Times New Roman"/>
          <w:color w:val="000000"/>
          <w:sz w:val="24"/>
          <w:szCs w:val="24"/>
        </w:rPr>
        <w:br/>
        <w:t>2. Консультация «Развитие мелкой моторики дошкольников с помощью нетрадиционных техник рисования».</w:t>
      </w:r>
      <w:r w:rsidRPr="0070408F">
        <w:rPr>
          <w:rFonts w:ascii="Times New Roman" w:hAnsi="Times New Roman" w:cs="Times New Roman"/>
          <w:color w:val="000000"/>
          <w:sz w:val="24"/>
          <w:szCs w:val="24"/>
        </w:rPr>
        <w:br/>
        <w:t>3. Мастер класс «Рисование нетрадиционными способами».</w:t>
      </w:r>
      <w:r w:rsidRPr="0070408F">
        <w:rPr>
          <w:rFonts w:ascii="Times New Roman" w:hAnsi="Times New Roman" w:cs="Times New Roman"/>
          <w:color w:val="000000"/>
          <w:sz w:val="24"/>
          <w:szCs w:val="24"/>
        </w:rPr>
        <w:br/>
        <w:t>4. Выставка работ:</w:t>
      </w:r>
      <w:r w:rsidRPr="0070408F">
        <w:rPr>
          <w:rFonts w:ascii="Times New Roman" w:hAnsi="Times New Roman" w:cs="Times New Roman"/>
          <w:color w:val="000000"/>
          <w:sz w:val="24"/>
          <w:szCs w:val="24"/>
        </w:rPr>
        <w:br/>
        <w:t>Техника рисования – пальчики:</w:t>
      </w:r>
      <w:r w:rsidRPr="0070408F">
        <w:rPr>
          <w:rFonts w:ascii="Times New Roman" w:hAnsi="Times New Roman" w:cs="Times New Roman"/>
          <w:color w:val="000000"/>
          <w:sz w:val="24"/>
          <w:szCs w:val="24"/>
        </w:rPr>
        <w:br/>
        <w:t>Открытка для мамы</w:t>
      </w:r>
      <w:r w:rsidRPr="0070408F">
        <w:rPr>
          <w:rFonts w:ascii="Times New Roman" w:hAnsi="Times New Roman" w:cs="Times New Roman"/>
          <w:color w:val="000000"/>
          <w:sz w:val="24"/>
          <w:szCs w:val="24"/>
        </w:rPr>
        <w:br/>
        <w:t>Техника рисования – ладошки:</w:t>
      </w:r>
      <w:r w:rsidRPr="0070408F">
        <w:rPr>
          <w:rFonts w:ascii="Times New Roman" w:hAnsi="Times New Roman" w:cs="Times New Roman"/>
          <w:color w:val="000000"/>
          <w:sz w:val="24"/>
          <w:szCs w:val="24"/>
        </w:rPr>
        <w:br/>
        <w:t>Весенний лес</w:t>
      </w:r>
      <w:r w:rsidRPr="0070408F">
        <w:rPr>
          <w:rFonts w:ascii="Times New Roman" w:hAnsi="Times New Roman" w:cs="Times New Roman"/>
          <w:color w:val="000000"/>
          <w:sz w:val="24"/>
          <w:szCs w:val="24"/>
        </w:rPr>
        <w:br/>
        <w:t>Техника рисования – тычок жёсткой кистью:</w:t>
      </w:r>
      <w:r w:rsidRPr="0070408F">
        <w:rPr>
          <w:rFonts w:ascii="Times New Roman" w:hAnsi="Times New Roman" w:cs="Times New Roman"/>
          <w:color w:val="000000"/>
          <w:sz w:val="24"/>
          <w:szCs w:val="24"/>
        </w:rPr>
        <w:br/>
        <w:t>Мой любимый свитер</w:t>
      </w:r>
      <w:r w:rsidRPr="0070408F">
        <w:rPr>
          <w:rFonts w:ascii="Times New Roman" w:hAnsi="Times New Roman" w:cs="Times New Roman"/>
          <w:color w:val="000000"/>
          <w:sz w:val="24"/>
          <w:szCs w:val="24"/>
        </w:rPr>
        <w:br/>
        <w:t>Техника рисования – восковые мелки + акварель + поролоновый тампон:</w:t>
      </w:r>
      <w:r w:rsidRPr="0070408F">
        <w:rPr>
          <w:rFonts w:ascii="Times New Roman" w:hAnsi="Times New Roman" w:cs="Times New Roman"/>
          <w:color w:val="000000"/>
          <w:sz w:val="24"/>
          <w:szCs w:val="24"/>
        </w:rPr>
        <w:br/>
        <w:t>Ракета летит в космос</w:t>
      </w:r>
      <w:r w:rsidRPr="0070408F">
        <w:rPr>
          <w:rFonts w:ascii="Times New Roman" w:hAnsi="Times New Roman" w:cs="Times New Roman"/>
          <w:color w:val="000000"/>
          <w:sz w:val="24"/>
          <w:szCs w:val="24"/>
        </w:rPr>
        <w:br/>
        <w:t>Праздничный салют</w:t>
      </w:r>
      <w:r w:rsidRPr="0070408F">
        <w:rPr>
          <w:rFonts w:ascii="Times New Roman" w:hAnsi="Times New Roman" w:cs="Times New Roman"/>
          <w:color w:val="000000"/>
          <w:sz w:val="24"/>
          <w:szCs w:val="24"/>
        </w:rPr>
        <w:br/>
        <w:t>В царстве Нептуна</w:t>
      </w:r>
      <w:r w:rsidRPr="0070408F">
        <w:rPr>
          <w:rFonts w:ascii="Times New Roman" w:hAnsi="Times New Roman" w:cs="Times New Roman"/>
          <w:color w:val="000000"/>
          <w:sz w:val="24"/>
          <w:szCs w:val="24"/>
        </w:rPr>
        <w:br/>
        <w:t>Техника рисования – по сырому:</w:t>
      </w:r>
      <w:r w:rsidRPr="0070408F">
        <w:rPr>
          <w:rFonts w:ascii="Times New Roman" w:hAnsi="Times New Roman" w:cs="Times New Roman"/>
          <w:color w:val="000000"/>
          <w:sz w:val="24"/>
          <w:szCs w:val="24"/>
        </w:rPr>
        <w:br/>
        <w:t>Воробьи купаются в лужах</w:t>
      </w:r>
      <w:r w:rsidRPr="0070408F">
        <w:rPr>
          <w:rFonts w:ascii="Times New Roman" w:hAnsi="Times New Roman" w:cs="Times New Roman"/>
          <w:color w:val="000000"/>
          <w:sz w:val="24"/>
          <w:szCs w:val="24"/>
        </w:rPr>
        <w:br/>
        <w:t>Весна – весна на улице</w:t>
      </w:r>
      <w:r w:rsidRPr="0070408F">
        <w:rPr>
          <w:rFonts w:ascii="Times New Roman" w:hAnsi="Times New Roman" w:cs="Times New Roman"/>
          <w:color w:val="000000"/>
          <w:sz w:val="24"/>
          <w:szCs w:val="24"/>
        </w:rPr>
        <w:br/>
        <w:t>Техника рисования – штрихи:</w:t>
      </w:r>
      <w:r w:rsidRPr="0070408F">
        <w:rPr>
          <w:rFonts w:ascii="Times New Roman" w:hAnsi="Times New Roman" w:cs="Times New Roman"/>
          <w:color w:val="000000"/>
          <w:sz w:val="24"/>
          <w:szCs w:val="24"/>
        </w:rPr>
        <w:br/>
        <w:t>Ёжик топал по дорожке</w:t>
      </w:r>
      <w:r w:rsidRPr="0070408F">
        <w:rPr>
          <w:rFonts w:ascii="Times New Roman" w:hAnsi="Times New Roman" w:cs="Times New Roman"/>
          <w:color w:val="000000"/>
          <w:sz w:val="24"/>
          <w:szCs w:val="24"/>
        </w:rPr>
        <w:br/>
        <w:t>Техника рисования – ватные палочки + смятая бумага + поролоновый тампон:</w:t>
      </w:r>
      <w:r w:rsidRPr="0070408F">
        <w:rPr>
          <w:rFonts w:ascii="Times New Roman" w:hAnsi="Times New Roman" w:cs="Times New Roman"/>
          <w:color w:val="000000"/>
          <w:sz w:val="24"/>
          <w:szCs w:val="24"/>
        </w:rPr>
        <w:br/>
        <w:t>Весенний цветок</w:t>
      </w:r>
      <w:r w:rsidRPr="0070408F">
        <w:rPr>
          <w:rFonts w:ascii="Times New Roman" w:hAnsi="Times New Roman" w:cs="Times New Roman"/>
          <w:color w:val="000000"/>
          <w:sz w:val="24"/>
          <w:szCs w:val="24"/>
        </w:rPr>
        <w:br/>
        <w:t>Наши друзья – игрушки</w:t>
      </w:r>
      <w:r w:rsidRPr="0070408F">
        <w:rPr>
          <w:rFonts w:ascii="Times New Roman" w:hAnsi="Times New Roman" w:cs="Times New Roman"/>
          <w:color w:val="000000"/>
          <w:sz w:val="24"/>
          <w:szCs w:val="24"/>
        </w:rPr>
        <w:br/>
        <w:t>5. Итоговая выставка детских работ «Наш вернисаж».</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br/>
      </w:r>
      <w:r w:rsidRPr="0070408F">
        <w:rPr>
          <w:rFonts w:ascii="Times New Roman" w:hAnsi="Times New Roman" w:cs="Times New Roman"/>
          <w:b/>
          <w:bCs/>
          <w:color w:val="000000"/>
          <w:sz w:val="24"/>
          <w:szCs w:val="24"/>
        </w:rPr>
        <w:t>План работы с родителями в подготовительной группе.</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1-й квартал.</w:t>
      </w:r>
      <w:r w:rsidRPr="0070408F">
        <w:rPr>
          <w:rFonts w:ascii="Times New Roman" w:hAnsi="Times New Roman" w:cs="Times New Roman"/>
          <w:color w:val="000000"/>
          <w:sz w:val="24"/>
          <w:szCs w:val="24"/>
        </w:rPr>
        <w:br/>
        <w:t>1. Консультация «Учите детей фантазировать».</w:t>
      </w:r>
      <w:r w:rsidRPr="0070408F">
        <w:rPr>
          <w:rFonts w:ascii="Times New Roman" w:hAnsi="Times New Roman" w:cs="Times New Roman"/>
          <w:color w:val="000000"/>
          <w:sz w:val="24"/>
          <w:szCs w:val="24"/>
        </w:rPr>
        <w:br/>
        <w:t>2. Папка – передвижка «как можно изобразить осень».</w:t>
      </w:r>
      <w:r w:rsidRPr="0070408F">
        <w:rPr>
          <w:rFonts w:ascii="Times New Roman" w:hAnsi="Times New Roman" w:cs="Times New Roman"/>
          <w:color w:val="000000"/>
          <w:sz w:val="24"/>
          <w:szCs w:val="24"/>
        </w:rPr>
        <w:br/>
        <w:t>3. Советы – рекомендации «Развитие мелкой моторики рук при использовании нетрадиционной техники рисования в детском творчестве».</w:t>
      </w:r>
      <w:r w:rsidRPr="0070408F">
        <w:rPr>
          <w:rFonts w:ascii="Times New Roman" w:hAnsi="Times New Roman" w:cs="Times New Roman"/>
          <w:color w:val="000000"/>
          <w:sz w:val="24"/>
          <w:szCs w:val="24"/>
        </w:rPr>
        <w:br/>
        <w:t>4. Выставка детских работ:</w:t>
      </w:r>
      <w:r w:rsidRPr="0070408F">
        <w:rPr>
          <w:rFonts w:ascii="Times New Roman" w:hAnsi="Times New Roman" w:cs="Times New Roman"/>
          <w:color w:val="000000"/>
          <w:sz w:val="24"/>
          <w:szCs w:val="24"/>
        </w:rPr>
        <w:br/>
        <w:t>Техника рисования – печать растений:</w:t>
      </w:r>
      <w:r w:rsidRPr="0070408F">
        <w:rPr>
          <w:rFonts w:ascii="Times New Roman" w:hAnsi="Times New Roman" w:cs="Times New Roman"/>
          <w:color w:val="000000"/>
          <w:sz w:val="24"/>
          <w:szCs w:val="24"/>
        </w:rPr>
        <w:br/>
        <w:t>Осень на опушке краски разводила</w:t>
      </w:r>
      <w:r w:rsidRPr="0070408F">
        <w:rPr>
          <w:rFonts w:ascii="Times New Roman" w:hAnsi="Times New Roman" w:cs="Times New Roman"/>
          <w:color w:val="000000"/>
          <w:sz w:val="24"/>
          <w:szCs w:val="24"/>
        </w:rPr>
        <w:br/>
        <w:t>Техника рисования – пальчики – печатки:</w:t>
      </w:r>
      <w:r w:rsidRPr="0070408F">
        <w:rPr>
          <w:rFonts w:ascii="Times New Roman" w:hAnsi="Times New Roman" w:cs="Times New Roman"/>
          <w:color w:val="000000"/>
          <w:sz w:val="24"/>
          <w:szCs w:val="24"/>
        </w:rPr>
        <w:br/>
        <w:t>Ветка рябины</w:t>
      </w:r>
      <w:r w:rsidRPr="0070408F">
        <w:rPr>
          <w:rFonts w:ascii="Times New Roman" w:hAnsi="Times New Roman" w:cs="Times New Roman"/>
          <w:color w:val="000000"/>
          <w:sz w:val="24"/>
          <w:szCs w:val="24"/>
        </w:rPr>
        <w:br/>
        <w:t>Укрась вазу для цветов</w:t>
      </w:r>
      <w:r w:rsidRPr="0070408F">
        <w:rPr>
          <w:rFonts w:ascii="Times New Roman" w:hAnsi="Times New Roman" w:cs="Times New Roman"/>
          <w:color w:val="000000"/>
          <w:sz w:val="24"/>
          <w:szCs w:val="24"/>
        </w:rPr>
        <w:br/>
        <w:t>Дымковские игрушки</w:t>
      </w:r>
      <w:r w:rsidRPr="0070408F">
        <w:rPr>
          <w:rFonts w:ascii="Times New Roman" w:hAnsi="Times New Roman" w:cs="Times New Roman"/>
          <w:color w:val="000000"/>
          <w:sz w:val="24"/>
          <w:szCs w:val="24"/>
        </w:rPr>
        <w:br/>
        <w:t>Укрась платье</w:t>
      </w:r>
      <w:r w:rsidRPr="0070408F">
        <w:rPr>
          <w:rFonts w:ascii="Times New Roman" w:hAnsi="Times New Roman" w:cs="Times New Roman"/>
          <w:color w:val="000000"/>
          <w:sz w:val="24"/>
          <w:szCs w:val="24"/>
        </w:rPr>
        <w:br/>
        <w:t>Техника рисования – монотипия:</w:t>
      </w:r>
      <w:r w:rsidRPr="0070408F">
        <w:rPr>
          <w:rFonts w:ascii="Times New Roman" w:hAnsi="Times New Roman" w:cs="Times New Roman"/>
          <w:color w:val="000000"/>
          <w:sz w:val="24"/>
          <w:szCs w:val="24"/>
        </w:rPr>
        <w:br/>
        <w:t>Пейзаж у озера</w:t>
      </w:r>
      <w:r w:rsidRPr="0070408F">
        <w:rPr>
          <w:rFonts w:ascii="Times New Roman" w:hAnsi="Times New Roman" w:cs="Times New Roman"/>
          <w:color w:val="000000"/>
          <w:sz w:val="24"/>
          <w:szCs w:val="24"/>
        </w:rPr>
        <w:br/>
        <w:t>Моё любимое дерево осенью</w:t>
      </w:r>
      <w:r w:rsidRPr="0070408F">
        <w:rPr>
          <w:rFonts w:ascii="Times New Roman" w:hAnsi="Times New Roman" w:cs="Times New Roman"/>
          <w:color w:val="000000"/>
          <w:sz w:val="24"/>
          <w:szCs w:val="24"/>
        </w:rPr>
        <w:br/>
        <w:t>Техника рисования – оттиск бумагой и поролоном:</w:t>
      </w:r>
      <w:r w:rsidRPr="0070408F">
        <w:rPr>
          <w:rFonts w:ascii="Times New Roman" w:hAnsi="Times New Roman" w:cs="Times New Roman"/>
          <w:color w:val="000000"/>
          <w:sz w:val="24"/>
          <w:szCs w:val="24"/>
        </w:rPr>
        <w:br/>
        <w:t>Я люблю пушистое, колючее</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lastRenderedPageBreak/>
        <w:t>Техника рисования – раздувание краски:</w:t>
      </w:r>
      <w:r w:rsidRPr="0070408F">
        <w:rPr>
          <w:rFonts w:ascii="Times New Roman" w:hAnsi="Times New Roman" w:cs="Times New Roman"/>
          <w:color w:val="000000"/>
          <w:sz w:val="24"/>
          <w:szCs w:val="24"/>
        </w:rPr>
        <w:br/>
        <w:t>Осенние мотивы</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2- ой квартал</w:t>
      </w:r>
      <w:r w:rsidRPr="0070408F">
        <w:rPr>
          <w:rFonts w:ascii="Times New Roman" w:hAnsi="Times New Roman" w:cs="Times New Roman"/>
          <w:color w:val="000000"/>
          <w:sz w:val="24"/>
          <w:szCs w:val="24"/>
        </w:rPr>
        <w:br/>
        <w:t>1. Консультация «Чудесное превращение овощей»</w:t>
      </w:r>
      <w:r w:rsidRPr="0070408F">
        <w:rPr>
          <w:rFonts w:ascii="Times New Roman" w:hAnsi="Times New Roman" w:cs="Times New Roman"/>
          <w:color w:val="000000"/>
          <w:sz w:val="24"/>
          <w:szCs w:val="24"/>
        </w:rPr>
        <w:br/>
        <w:t>2. Рекомендации «Использование техники рисования углём в детской изобразительной деятельности»</w:t>
      </w:r>
      <w:r w:rsidRPr="0070408F">
        <w:rPr>
          <w:rFonts w:ascii="Times New Roman" w:hAnsi="Times New Roman" w:cs="Times New Roman"/>
          <w:color w:val="000000"/>
          <w:sz w:val="24"/>
          <w:szCs w:val="24"/>
        </w:rPr>
        <w:br/>
        <w:t>3. Советы «Из чего можно изготовить печатки для рисования»</w:t>
      </w:r>
      <w:r w:rsidRPr="0070408F">
        <w:rPr>
          <w:rFonts w:ascii="Times New Roman" w:hAnsi="Times New Roman" w:cs="Times New Roman"/>
          <w:color w:val="000000"/>
          <w:sz w:val="24"/>
          <w:szCs w:val="24"/>
        </w:rPr>
        <w:br/>
        <w:t>4. Выставки детских работ:</w:t>
      </w:r>
      <w:r w:rsidRPr="0070408F">
        <w:rPr>
          <w:rFonts w:ascii="Times New Roman" w:hAnsi="Times New Roman" w:cs="Times New Roman"/>
          <w:color w:val="000000"/>
          <w:sz w:val="24"/>
          <w:szCs w:val="24"/>
        </w:rPr>
        <w:br/>
        <w:t>Техника рисования – свеча + восковые мелки + акварель:</w:t>
      </w:r>
      <w:r w:rsidRPr="0070408F">
        <w:rPr>
          <w:rFonts w:ascii="Times New Roman" w:hAnsi="Times New Roman" w:cs="Times New Roman"/>
          <w:color w:val="000000"/>
          <w:sz w:val="24"/>
          <w:szCs w:val="24"/>
        </w:rPr>
        <w:br/>
        <w:t>Мои любимые снежинки</w:t>
      </w:r>
      <w:r w:rsidRPr="0070408F">
        <w:rPr>
          <w:rFonts w:ascii="Times New Roman" w:hAnsi="Times New Roman" w:cs="Times New Roman"/>
          <w:color w:val="000000"/>
          <w:sz w:val="24"/>
          <w:szCs w:val="24"/>
        </w:rPr>
        <w:br/>
        <w:t>Зимний пейзаж</w:t>
      </w:r>
      <w:r w:rsidRPr="0070408F">
        <w:rPr>
          <w:rFonts w:ascii="Times New Roman" w:hAnsi="Times New Roman" w:cs="Times New Roman"/>
          <w:color w:val="000000"/>
          <w:sz w:val="24"/>
          <w:szCs w:val="24"/>
        </w:rPr>
        <w:br/>
        <w:t>Техника рисования – клеевые картинки:</w:t>
      </w:r>
      <w:r w:rsidRPr="0070408F">
        <w:rPr>
          <w:rFonts w:ascii="Times New Roman" w:hAnsi="Times New Roman" w:cs="Times New Roman"/>
          <w:color w:val="000000"/>
          <w:sz w:val="24"/>
          <w:szCs w:val="24"/>
        </w:rPr>
        <w:br/>
        <w:t>Витражи на окнах Зимушки – зимы</w:t>
      </w:r>
      <w:r w:rsidRPr="0070408F">
        <w:rPr>
          <w:rFonts w:ascii="Times New Roman" w:hAnsi="Times New Roman" w:cs="Times New Roman"/>
          <w:color w:val="000000"/>
          <w:sz w:val="24"/>
          <w:szCs w:val="24"/>
        </w:rPr>
        <w:br/>
        <w:t>Техника рисования – набрызги:</w:t>
      </w:r>
      <w:r w:rsidRPr="0070408F">
        <w:rPr>
          <w:rFonts w:ascii="Times New Roman" w:hAnsi="Times New Roman" w:cs="Times New Roman"/>
          <w:color w:val="000000"/>
          <w:sz w:val="24"/>
          <w:szCs w:val="24"/>
        </w:rPr>
        <w:br/>
        <w:t>Зимние напевы</w:t>
      </w:r>
      <w:r w:rsidRPr="0070408F">
        <w:rPr>
          <w:rFonts w:ascii="Times New Roman" w:hAnsi="Times New Roman" w:cs="Times New Roman"/>
          <w:color w:val="000000"/>
          <w:sz w:val="24"/>
          <w:szCs w:val="24"/>
        </w:rPr>
        <w:br/>
        <w:t>Техника рисования – пальчики:</w:t>
      </w:r>
      <w:r w:rsidRPr="0070408F">
        <w:rPr>
          <w:rFonts w:ascii="Times New Roman" w:hAnsi="Times New Roman" w:cs="Times New Roman"/>
          <w:color w:val="000000"/>
          <w:sz w:val="24"/>
          <w:szCs w:val="24"/>
        </w:rPr>
        <w:br/>
        <w:t>Семёновские матрёшки</w:t>
      </w:r>
      <w:r w:rsidRPr="0070408F">
        <w:rPr>
          <w:rFonts w:ascii="Times New Roman" w:hAnsi="Times New Roman" w:cs="Times New Roman"/>
          <w:color w:val="000000"/>
          <w:sz w:val="24"/>
          <w:szCs w:val="24"/>
        </w:rPr>
        <w:br/>
        <w:t>Ай да, ёлка нарядилась</w:t>
      </w:r>
      <w:r w:rsidRPr="0070408F">
        <w:rPr>
          <w:rFonts w:ascii="Times New Roman" w:hAnsi="Times New Roman" w:cs="Times New Roman"/>
          <w:color w:val="000000"/>
          <w:sz w:val="24"/>
          <w:szCs w:val="24"/>
        </w:rPr>
        <w:br/>
        <w:t>Техника рисования – чёрно – белый граттаж:</w:t>
      </w:r>
      <w:r w:rsidRPr="0070408F">
        <w:rPr>
          <w:rFonts w:ascii="Times New Roman" w:hAnsi="Times New Roman" w:cs="Times New Roman"/>
          <w:color w:val="000000"/>
          <w:sz w:val="24"/>
          <w:szCs w:val="24"/>
        </w:rPr>
        <w:br/>
        <w:t>Зимняя ночь</w:t>
      </w:r>
      <w:r w:rsidRPr="0070408F">
        <w:rPr>
          <w:rFonts w:ascii="Times New Roman" w:hAnsi="Times New Roman" w:cs="Times New Roman"/>
          <w:color w:val="000000"/>
          <w:sz w:val="24"/>
          <w:szCs w:val="24"/>
        </w:rPr>
        <w:br/>
        <w:t>Техника рисования – ладошки + восковые мелки + акварель:</w:t>
      </w:r>
      <w:r w:rsidRPr="0070408F">
        <w:rPr>
          <w:rFonts w:ascii="Times New Roman" w:hAnsi="Times New Roman" w:cs="Times New Roman"/>
          <w:color w:val="000000"/>
          <w:sz w:val="24"/>
          <w:szCs w:val="24"/>
        </w:rPr>
        <w:br/>
        <w:t>В подводном мире</w:t>
      </w:r>
      <w:r w:rsidRPr="0070408F">
        <w:rPr>
          <w:rFonts w:ascii="Times New Roman" w:hAnsi="Times New Roman" w:cs="Times New Roman"/>
          <w:color w:val="000000"/>
          <w:sz w:val="24"/>
          <w:szCs w:val="24"/>
        </w:rPr>
        <w:br/>
        <w:t>Техника рисования – тычок полусухой жёсткой кистью:</w:t>
      </w:r>
      <w:r w:rsidRPr="0070408F">
        <w:rPr>
          <w:rFonts w:ascii="Times New Roman" w:hAnsi="Times New Roman" w:cs="Times New Roman"/>
          <w:color w:val="000000"/>
          <w:sz w:val="24"/>
          <w:szCs w:val="24"/>
        </w:rPr>
        <w:br/>
        <w:t>Филин</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u w:val="single"/>
        </w:rPr>
        <w:t>3-й квартал</w:t>
      </w:r>
      <w:r w:rsidRPr="0070408F">
        <w:rPr>
          <w:rFonts w:ascii="Times New Roman" w:hAnsi="Times New Roman" w:cs="Times New Roman"/>
          <w:color w:val="000000"/>
          <w:sz w:val="24"/>
          <w:szCs w:val="24"/>
        </w:rPr>
        <w:br/>
        <w:t>1. Папка – передвижка «Рисование по сырому фону»</w:t>
      </w:r>
      <w:r w:rsidRPr="0070408F">
        <w:rPr>
          <w:rFonts w:ascii="Times New Roman" w:hAnsi="Times New Roman" w:cs="Times New Roman"/>
          <w:color w:val="000000"/>
          <w:sz w:val="24"/>
          <w:szCs w:val="24"/>
        </w:rPr>
        <w:br/>
        <w:t>2. Советы – рекомендации «Использование выразительных средств для изображения весны в рисунке»</w:t>
      </w:r>
      <w:r w:rsidRPr="0070408F">
        <w:rPr>
          <w:rFonts w:ascii="Times New Roman" w:hAnsi="Times New Roman" w:cs="Times New Roman"/>
          <w:color w:val="000000"/>
          <w:sz w:val="24"/>
          <w:szCs w:val="24"/>
        </w:rPr>
        <w:br/>
        <w:t>3. Выступление на родительском собрании о подведении итогов по самообразованию</w:t>
      </w:r>
      <w:r w:rsidRPr="0070408F">
        <w:rPr>
          <w:rFonts w:ascii="Times New Roman" w:hAnsi="Times New Roman" w:cs="Times New Roman"/>
          <w:color w:val="000000"/>
          <w:sz w:val="24"/>
          <w:szCs w:val="24"/>
        </w:rPr>
        <w:br/>
        <w:t>4. Выставка детских работ:</w:t>
      </w:r>
      <w:r w:rsidRPr="0070408F">
        <w:rPr>
          <w:rFonts w:ascii="Times New Roman" w:hAnsi="Times New Roman" w:cs="Times New Roman"/>
          <w:color w:val="000000"/>
          <w:sz w:val="24"/>
          <w:szCs w:val="24"/>
        </w:rPr>
        <w:br/>
        <w:t>Техника рисования – оттиск печатками:</w:t>
      </w:r>
      <w:r w:rsidRPr="0070408F">
        <w:rPr>
          <w:rFonts w:ascii="Times New Roman" w:hAnsi="Times New Roman" w:cs="Times New Roman"/>
          <w:color w:val="000000"/>
          <w:sz w:val="24"/>
          <w:szCs w:val="24"/>
        </w:rPr>
        <w:br/>
        <w:t>Ветка с первыми листочками</w:t>
      </w:r>
      <w:r w:rsidRPr="0070408F">
        <w:rPr>
          <w:rFonts w:ascii="Times New Roman" w:hAnsi="Times New Roman" w:cs="Times New Roman"/>
          <w:color w:val="000000"/>
          <w:sz w:val="24"/>
          <w:szCs w:val="24"/>
        </w:rPr>
        <w:br/>
        <w:t>Открытка для мамы</w:t>
      </w:r>
      <w:r w:rsidRPr="0070408F">
        <w:rPr>
          <w:rFonts w:ascii="Times New Roman" w:hAnsi="Times New Roman" w:cs="Times New Roman"/>
          <w:color w:val="000000"/>
          <w:sz w:val="24"/>
          <w:szCs w:val="24"/>
        </w:rPr>
        <w:br/>
        <w:t>Техника рисования – уголь:</w:t>
      </w:r>
      <w:r w:rsidRPr="0070408F">
        <w:rPr>
          <w:rFonts w:ascii="Times New Roman" w:hAnsi="Times New Roman" w:cs="Times New Roman"/>
          <w:color w:val="000000"/>
          <w:sz w:val="24"/>
          <w:szCs w:val="24"/>
        </w:rPr>
        <w:br/>
        <w:t>Моя мама</w:t>
      </w:r>
      <w:r w:rsidRPr="0070408F">
        <w:rPr>
          <w:rFonts w:ascii="Times New Roman" w:hAnsi="Times New Roman" w:cs="Times New Roman"/>
          <w:color w:val="000000"/>
          <w:sz w:val="24"/>
          <w:szCs w:val="24"/>
        </w:rPr>
        <w:br/>
        <w:t>Техника рисования – акварель + восковые мелки:</w:t>
      </w:r>
      <w:r w:rsidRPr="0070408F">
        <w:rPr>
          <w:rFonts w:ascii="Times New Roman" w:hAnsi="Times New Roman" w:cs="Times New Roman"/>
          <w:color w:val="000000"/>
          <w:sz w:val="24"/>
          <w:szCs w:val="24"/>
        </w:rPr>
        <w:br/>
        <w:t>Космический пейзаж</w:t>
      </w:r>
      <w:r w:rsidRPr="0070408F">
        <w:rPr>
          <w:rFonts w:ascii="Times New Roman" w:hAnsi="Times New Roman" w:cs="Times New Roman"/>
          <w:color w:val="000000"/>
          <w:sz w:val="24"/>
          <w:szCs w:val="24"/>
        </w:rPr>
        <w:br/>
        <w:t>Наши черепахи на прогулке</w:t>
      </w:r>
      <w:r w:rsidRPr="0070408F">
        <w:rPr>
          <w:rFonts w:ascii="Times New Roman" w:hAnsi="Times New Roman" w:cs="Times New Roman"/>
          <w:color w:val="000000"/>
          <w:sz w:val="24"/>
          <w:szCs w:val="24"/>
        </w:rPr>
        <w:br/>
        <w:t>Мои любимые одуванчики</w:t>
      </w:r>
      <w:r w:rsidRPr="0070408F">
        <w:rPr>
          <w:rFonts w:ascii="Times New Roman" w:hAnsi="Times New Roman" w:cs="Times New Roman"/>
          <w:color w:val="000000"/>
          <w:sz w:val="24"/>
          <w:szCs w:val="24"/>
        </w:rPr>
        <w:br/>
        <w:t>Фрукты на блюде</w:t>
      </w:r>
      <w:r w:rsidRPr="0070408F">
        <w:rPr>
          <w:rFonts w:ascii="Times New Roman" w:hAnsi="Times New Roman" w:cs="Times New Roman"/>
          <w:color w:val="000000"/>
          <w:sz w:val="24"/>
          <w:szCs w:val="24"/>
        </w:rPr>
        <w:br/>
        <w:t>Подснежники для мамы</w:t>
      </w:r>
      <w:r w:rsidRPr="0070408F">
        <w:rPr>
          <w:rFonts w:ascii="Times New Roman" w:hAnsi="Times New Roman" w:cs="Times New Roman"/>
          <w:color w:val="000000"/>
          <w:sz w:val="24"/>
          <w:szCs w:val="24"/>
        </w:rPr>
        <w:br/>
        <w:t>Техника рисования – монотипия:</w:t>
      </w:r>
      <w:r w:rsidRPr="0070408F">
        <w:rPr>
          <w:rFonts w:ascii="Times New Roman" w:hAnsi="Times New Roman" w:cs="Times New Roman"/>
          <w:color w:val="000000"/>
          <w:sz w:val="24"/>
          <w:szCs w:val="24"/>
        </w:rPr>
        <w:br/>
        <w:t>Чудесный букет</w:t>
      </w:r>
      <w:r w:rsidRPr="0070408F">
        <w:rPr>
          <w:rFonts w:ascii="Times New Roman" w:hAnsi="Times New Roman" w:cs="Times New Roman"/>
          <w:color w:val="000000"/>
          <w:sz w:val="24"/>
          <w:szCs w:val="24"/>
        </w:rPr>
        <w:br/>
        <w:t>Техника рисования – набрызг + печать поролоном по трафарету</w:t>
      </w:r>
      <w:r w:rsidRPr="0070408F">
        <w:rPr>
          <w:rFonts w:ascii="Times New Roman" w:hAnsi="Times New Roman" w:cs="Times New Roman"/>
          <w:color w:val="000000"/>
          <w:sz w:val="24"/>
          <w:szCs w:val="24"/>
        </w:rPr>
        <w:br/>
        <w:t>Звёздное небо</w:t>
      </w:r>
      <w:r w:rsidRPr="0070408F">
        <w:rPr>
          <w:rFonts w:ascii="Times New Roman" w:hAnsi="Times New Roman" w:cs="Times New Roman"/>
          <w:color w:val="000000"/>
          <w:sz w:val="24"/>
          <w:szCs w:val="24"/>
        </w:rPr>
        <w:br/>
      </w:r>
      <w:r w:rsidRPr="0070408F">
        <w:rPr>
          <w:rFonts w:ascii="Times New Roman" w:hAnsi="Times New Roman" w:cs="Times New Roman"/>
          <w:color w:val="000000"/>
          <w:sz w:val="24"/>
          <w:szCs w:val="24"/>
        </w:rPr>
        <w:lastRenderedPageBreak/>
        <w:t>Техника рисования – пальчики и тычок:</w:t>
      </w:r>
      <w:r w:rsidRPr="0070408F">
        <w:rPr>
          <w:rFonts w:ascii="Times New Roman" w:hAnsi="Times New Roman" w:cs="Times New Roman"/>
          <w:color w:val="000000"/>
          <w:sz w:val="24"/>
          <w:szCs w:val="24"/>
        </w:rPr>
        <w:br/>
        <w:t>Черёмуха цветёт</w:t>
      </w:r>
      <w:r w:rsidRPr="0070408F">
        <w:rPr>
          <w:rFonts w:ascii="Times New Roman" w:hAnsi="Times New Roman" w:cs="Times New Roman"/>
          <w:color w:val="000000"/>
          <w:sz w:val="24"/>
          <w:szCs w:val="24"/>
        </w:rPr>
        <w:br/>
        <w:t>5. Итоговая выставка детских работ «Наш вернисаж»</w:t>
      </w: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Default="00976D7D" w:rsidP="00976D7D">
      <w:pPr>
        <w:widowControl w:val="0"/>
        <w:spacing w:after="0" w:line="276" w:lineRule="auto"/>
        <w:rPr>
          <w:rFonts w:ascii="Times New Roman" w:hAnsi="Times New Roman" w:cs="Times New Roman"/>
          <w:b/>
          <w:sz w:val="28"/>
          <w:szCs w:val="28"/>
        </w:rPr>
      </w:pPr>
    </w:p>
    <w:p w:rsidR="00976D7D" w:rsidRPr="0070408F" w:rsidRDefault="00976D7D" w:rsidP="00976D7D">
      <w:pPr>
        <w:widowControl w:val="0"/>
        <w:spacing w:after="0" w:line="276" w:lineRule="auto"/>
        <w:rPr>
          <w:rFonts w:ascii="Times New Roman" w:hAnsi="Times New Roman" w:cs="Times New Roman"/>
          <w:b/>
          <w:sz w:val="28"/>
          <w:szCs w:val="28"/>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r w:rsidRPr="0070408F">
        <w:rPr>
          <w:rFonts w:ascii="Times New Roman" w:eastAsia="Calibri" w:hAnsi="Times New Roman" w:cs="Times New Roman"/>
          <w:b/>
          <w:sz w:val="24"/>
          <w:szCs w:val="24"/>
        </w:rPr>
        <w:lastRenderedPageBreak/>
        <w:t>6.  Учебный  план</w:t>
      </w:r>
    </w:p>
    <w:p w:rsidR="00976D7D" w:rsidRDefault="00976D7D" w:rsidP="00976D7D">
      <w:pPr>
        <w:widowControl w:val="0"/>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Возраст 2-3 года</w:t>
      </w:r>
    </w:p>
    <w:p w:rsidR="00976D7D" w:rsidRDefault="00976D7D" w:rsidP="00976D7D">
      <w:pPr>
        <w:widowControl w:val="0"/>
        <w:spacing w:after="0" w:line="276" w:lineRule="auto"/>
        <w:rPr>
          <w:rFonts w:ascii="Times New Roman" w:eastAsia="Calibri" w:hAnsi="Times New Roman" w:cs="Times New Roman"/>
          <w:b/>
          <w:sz w:val="24"/>
          <w:szCs w:val="24"/>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579"/>
        <w:gridCol w:w="2402"/>
        <w:gridCol w:w="878"/>
        <w:gridCol w:w="1629"/>
      </w:tblGrid>
      <w:tr w:rsidR="0015025B" w:rsidRPr="00DF543A" w:rsidTr="0015025B">
        <w:trPr>
          <w:jc w:val="center"/>
        </w:trPr>
        <w:tc>
          <w:tcPr>
            <w:tcW w:w="111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w:t>
            </w:r>
          </w:p>
        </w:tc>
        <w:tc>
          <w:tcPr>
            <w:tcW w:w="357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Тема занятия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Форма занятия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Кол-во часов</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Форма контроля</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Знакомство с бумагой и карандашом</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Беседа</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«Падают, падают листья»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«Злая тучка»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«Мой любимый дождик»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«Украсим платочек»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«Ягодки красные и синие»</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«Разноцветные клубочки»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«Ветка винограда»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«Веточка рябины»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«Мухомор»</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Беседа</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«Зернышки для птички»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«Бусы для мамочки»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«Птичка»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«Осенние листочки»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«Ежик»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«По небу тучи бежали»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«Светлячок»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«Дружные ладошки»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«Шубка для зайчика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«Петушок»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«Цыплята»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«Золотая рыбка»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«Рисуем что хотим»</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«Веточка рябины»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«Грибок»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«Град, град»</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«Белый снег пушистый»</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«Заснеженные деревья»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«Рябина для снегиря»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«Елочка- красавица»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«Елочная игрушка»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Конкурс</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«Снег – снежок»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«Снежинка»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«Украсим новогоднюю елочку»</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«Снегирь и синичка»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«Зимние фантазии»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Беседа</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«Рыбки в аквариуме»</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«Друзья для осьминожки»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«Овечка»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«Дружные снеговики»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«Зимний пейзаж»</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«Кораблик для папы»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Подарок</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«Петушок – золотой гребешок»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«Мои рукавички»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«Вот какие у нас сосульки»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«Нарядные матрешки»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«Ракета»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«Автомобиль для папы»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«Танк»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«Тюльпан для мамы»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Подарок</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«Чудесные цветочки»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«Лебедь»</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«Смотрит солнышко в окошко»</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«Веточка мимозы»</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«Солнышко лучистое»</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«Цветные зонтики»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«Жар – птица»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«Весенний дождик»</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«Веселый ежик с яблоком»</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«Бусы для Танюши»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«Шляпа фокусника»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«На деревьях распускаются листочки»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«Расписные ткани»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«Весеннее небо»</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«Вкусное яблоко»</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«Букет к 9 мая»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«Букет к 9 мая»</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«Праздничный салют»</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«Расцвели одуванчики»</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«Деревья смотрят в озеро»</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Комбинированная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«Божья коровка»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Практическая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«Звездное небо»</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Выставка</w:t>
            </w:r>
          </w:p>
        </w:tc>
      </w:tr>
      <w:tr w:rsidR="0015025B" w:rsidRPr="00DF543A" w:rsidTr="0015025B">
        <w:trPr>
          <w:jc w:val="center"/>
        </w:trPr>
        <w:tc>
          <w:tcPr>
            <w:tcW w:w="1119" w:type="dxa"/>
            <w:shd w:val="clear" w:color="auto" w:fill="auto"/>
            <w:vAlign w:val="center"/>
          </w:tcPr>
          <w:p w:rsidR="0015025B" w:rsidRPr="00DF543A" w:rsidRDefault="0015025B" w:rsidP="00C30283">
            <w:pPr>
              <w:numPr>
                <w:ilvl w:val="0"/>
                <w:numId w:val="43"/>
              </w:numPr>
              <w:ind w:hanging="720"/>
              <w:rPr>
                <w:rFonts w:ascii="Times New Roman" w:eastAsia="Calibri" w:hAnsi="Times New Roman" w:cs="Times New Roman"/>
                <w:sz w:val="24"/>
                <w:szCs w:val="24"/>
              </w:rPr>
            </w:pPr>
          </w:p>
        </w:tc>
        <w:tc>
          <w:tcPr>
            <w:tcW w:w="3579" w:type="dxa"/>
            <w:shd w:val="clear" w:color="auto" w:fill="auto"/>
          </w:tcPr>
          <w:p w:rsidR="0015025B" w:rsidRPr="00DF543A" w:rsidRDefault="0015025B" w:rsidP="00C30283">
            <w:pPr>
              <w:rPr>
                <w:rFonts w:ascii="Times New Roman" w:eastAsia="Calibri" w:hAnsi="Times New Roman" w:cs="Times New Roman"/>
                <w:sz w:val="24"/>
                <w:szCs w:val="24"/>
              </w:rPr>
            </w:pPr>
            <w:r w:rsidRPr="00DF543A">
              <w:rPr>
                <w:rFonts w:ascii="Times New Roman" w:eastAsia="Calibri" w:hAnsi="Times New Roman" w:cs="Times New Roman"/>
                <w:sz w:val="24"/>
                <w:szCs w:val="24"/>
              </w:rPr>
              <w:t>«Цветочная полянка»</w:t>
            </w:r>
          </w:p>
        </w:tc>
        <w:tc>
          <w:tcPr>
            <w:tcW w:w="2402"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Игровая</w:t>
            </w:r>
          </w:p>
        </w:tc>
        <w:tc>
          <w:tcPr>
            <w:tcW w:w="878"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1</w:t>
            </w:r>
          </w:p>
        </w:tc>
        <w:tc>
          <w:tcPr>
            <w:tcW w:w="1629" w:type="dxa"/>
            <w:shd w:val="clear" w:color="auto" w:fill="auto"/>
            <w:vAlign w:val="center"/>
          </w:tcPr>
          <w:p w:rsidR="0015025B" w:rsidRPr="00DF543A" w:rsidRDefault="0015025B" w:rsidP="00C30283">
            <w:pPr>
              <w:jc w:val="center"/>
              <w:rPr>
                <w:rFonts w:ascii="Times New Roman" w:eastAsia="Calibri" w:hAnsi="Times New Roman" w:cs="Times New Roman"/>
                <w:sz w:val="24"/>
                <w:szCs w:val="24"/>
              </w:rPr>
            </w:pPr>
            <w:r w:rsidRPr="00DF543A">
              <w:rPr>
                <w:rFonts w:ascii="Times New Roman" w:eastAsia="Calibri" w:hAnsi="Times New Roman" w:cs="Times New Roman"/>
                <w:sz w:val="24"/>
                <w:szCs w:val="24"/>
              </w:rPr>
              <w:t>Конкурс</w:t>
            </w:r>
          </w:p>
        </w:tc>
      </w:tr>
    </w:tbl>
    <w:p w:rsidR="00976D7D" w:rsidRPr="002448D2" w:rsidRDefault="00976D7D" w:rsidP="00976D7D">
      <w:pPr>
        <w:rPr>
          <w:rFonts w:eastAsia="Calibri"/>
          <w:sz w:val="28"/>
          <w:szCs w:val="28"/>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Pr="0070408F" w:rsidRDefault="00976D7D" w:rsidP="00976D7D">
      <w:pPr>
        <w:widowControl w:val="0"/>
        <w:spacing w:after="0" w:line="276" w:lineRule="auto"/>
        <w:ind w:firstLine="709"/>
        <w:jc w:val="center"/>
        <w:rPr>
          <w:rFonts w:ascii="Times New Roman" w:eastAsia="Calibri" w:hAnsi="Times New Roman" w:cs="Times New Roman"/>
          <w:b/>
          <w:sz w:val="24"/>
          <w:szCs w:val="24"/>
        </w:rPr>
      </w:pPr>
    </w:p>
    <w:tbl>
      <w:tblPr>
        <w:tblW w:w="1008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3936"/>
        <w:gridCol w:w="1559"/>
        <w:gridCol w:w="1720"/>
        <w:gridCol w:w="1461"/>
      </w:tblGrid>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b/>
                <w:sz w:val="24"/>
                <w:szCs w:val="24"/>
              </w:rPr>
            </w:pPr>
            <w:r w:rsidRPr="0070408F">
              <w:rPr>
                <w:rFonts w:ascii="Times New Roman" w:eastAsia="Calibri" w:hAnsi="Times New Roman" w:cs="Times New Roman"/>
                <w:b/>
                <w:sz w:val="24"/>
                <w:szCs w:val="24"/>
              </w:rPr>
              <w:t>№</w:t>
            </w:r>
          </w:p>
          <w:p w:rsidR="00976D7D" w:rsidRPr="0070408F" w:rsidRDefault="00976D7D" w:rsidP="00C30283">
            <w:pPr>
              <w:widowControl w:val="0"/>
              <w:spacing w:after="0" w:line="276" w:lineRule="auto"/>
              <w:ind w:firstLine="6"/>
              <w:jc w:val="both"/>
              <w:rPr>
                <w:rFonts w:ascii="Times New Roman" w:eastAsia="Calibri" w:hAnsi="Times New Roman" w:cs="Times New Roman"/>
                <w:b/>
                <w:sz w:val="24"/>
                <w:szCs w:val="24"/>
              </w:rPr>
            </w:pPr>
            <w:r w:rsidRPr="0070408F">
              <w:rPr>
                <w:rFonts w:ascii="Times New Roman" w:eastAsia="Calibri" w:hAnsi="Times New Roman" w:cs="Times New Roman"/>
                <w:b/>
                <w:sz w:val="24"/>
                <w:szCs w:val="24"/>
              </w:rPr>
              <w:t xml:space="preserve"> п/п</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b/>
                <w:sz w:val="24"/>
                <w:szCs w:val="24"/>
              </w:rPr>
            </w:pPr>
            <w:r w:rsidRPr="0070408F">
              <w:rPr>
                <w:rFonts w:ascii="Times New Roman" w:eastAsia="Calibri" w:hAnsi="Times New Roman" w:cs="Times New Roman"/>
                <w:b/>
                <w:sz w:val="24"/>
                <w:szCs w:val="24"/>
              </w:rPr>
              <w:t>Наименование модуля</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b/>
                <w:sz w:val="24"/>
                <w:szCs w:val="24"/>
              </w:rPr>
            </w:pPr>
            <w:r w:rsidRPr="0070408F">
              <w:rPr>
                <w:rFonts w:ascii="Times New Roman" w:eastAsia="Calibri" w:hAnsi="Times New Roman" w:cs="Times New Roman"/>
                <w:b/>
                <w:sz w:val="24"/>
                <w:szCs w:val="24"/>
              </w:rPr>
              <w:t>Общее кол-во часов</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b/>
                <w:sz w:val="24"/>
                <w:szCs w:val="24"/>
              </w:rPr>
            </w:pPr>
            <w:r w:rsidRPr="0070408F">
              <w:rPr>
                <w:rFonts w:ascii="Times New Roman" w:eastAsia="Calibri" w:hAnsi="Times New Roman" w:cs="Times New Roman"/>
                <w:b/>
                <w:sz w:val="24"/>
                <w:szCs w:val="24"/>
              </w:rPr>
              <w:t>Из них теории</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b/>
                <w:sz w:val="24"/>
                <w:szCs w:val="24"/>
              </w:rPr>
            </w:pPr>
            <w:r w:rsidRPr="0070408F">
              <w:rPr>
                <w:rFonts w:ascii="Times New Roman" w:eastAsia="Calibri" w:hAnsi="Times New Roman" w:cs="Times New Roman"/>
                <w:b/>
                <w:sz w:val="24"/>
                <w:szCs w:val="24"/>
              </w:rPr>
              <w:t>Из них практики</w:t>
            </w:r>
          </w:p>
        </w:tc>
      </w:tr>
      <w:tr w:rsidR="00976D7D" w:rsidRPr="0070408F" w:rsidTr="00C30283">
        <w:tc>
          <w:tcPr>
            <w:tcW w:w="10081" w:type="dxa"/>
            <w:gridSpan w:val="5"/>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Младшая группа (3-4 года)</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3936" w:type="dxa"/>
          </w:tcPr>
          <w:p w:rsidR="00976D7D" w:rsidRPr="0070408F" w:rsidRDefault="00976D7D" w:rsidP="00C30283">
            <w:pPr>
              <w:widowControl w:val="0"/>
              <w:tabs>
                <w:tab w:val="left" w:pos="660"/>
              </w:tabs>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Цветовосприятие</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8676" w:type="dxa"/>
            <w:gridSpan w:val="4"/>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Жанры изобразительного искусства</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2.1</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Натюрморт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2.2</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hAnsi="Times New Roman" w:cs="Times New Roman"/>
                <w:sz w:val="24"/>
                <w:szCs w:val="24"/>
              </w:rPr>
              <w:t>Пейзаж + сюжетно - тематическая картина</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2.3</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Портрет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2.4</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Анималистика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b/>
                <w:sz w:val="24"/>
                <w:szCs w:val="24"/>
              </w:rPr>
            </w:pPr>
            <w:r w:rsidRPr="0070408F">
              <w:rPr>
                <w:rFonts w:ascii="Times New Roman" w:eastAsia="Calibri" w:hAnsi="Times New Roman" w:cs="Times New Roman"/>
                <w:sz w:val="24"/>
                <w:szCs w:val="24"/>
              </w:rPr>
              <w:t>Итого за год</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32</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27</w:t>
            </w:r>
          </w:p>
        </w:tc>
      </w:tr>
      <w:tr w:rsidR="00976D7D" w:rsidRPr="0070408F" w:rsidTr="00C30283">
        <w:tc>
          <w:tcPr>
            <w:tcW w:w="10081" w:type="dxa"/>
            <w:gridSpan w:val="5"/>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Средняя группа (4-5 лет)</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3936" w:type="dxa"/>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Цветовосприятие</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lastRenderedPageBreak/>
              <w:t>2.</w:t>
            </w:r>
          </w:p>
        </w:tc>
        <w:tc>
          <w:tcPr>
            <w:tcW w:w="8676" w:type="dxa"/>
            <w:gridSpan w:val="4"/>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Жанры изобразительного искусства</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2.1</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Натюрморт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2.2</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Пейзаж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23</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21</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2.3</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Портрет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13</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11</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2.4</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Анималистика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10</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9</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2.5</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Сказочно-былинный жанр</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Итого за год</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9</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55</w:t>
            </w:r>
          </w:p>
        </w:tc>
      </w:tr>
      <w:tr w:rsidR="00976D7D" w:rsidRPr="0070408F" w:rsidTr="00C30283">
        <w:tc>
          <w:tcPr>
            <w:tcW w:w="10081" w:type="dxa"/>
            <w:gridSpan w:val="5"/>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Старшая группа (5-6 лет)</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3936" w:type="dxa"/>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Цветовосприятие</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8676" w:type="dxa"/>
            <w:gridSpan w:val="4"/>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Жанры изобразительного искусства</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2.1</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Натюрморт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2.2</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Пейзаж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19</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2.3</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Портрет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13</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11</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2.4</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Анималистика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2.5</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Сказочно-былинный жанр</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Итого за год</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57</w:t>
            </w:r>
          </w:p>
        </w:tc>
      </w:tr>
      <w:tr w:rsidR="00976D7D" w:rsidRPr="0070408F" w:rsidTr="00C30283">
        <w:tc>
          <w:tcPr>
            <w:tcW w:w="10081" w:type="dxa"/>
            <w:gridSpan w:val="5"/>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Подготовительная к школе группа (6-7 лет)</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3936" w:type="dxa"/>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Цветовосприятие</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8676" w:type="dxa"/>
            <w:gridSpan w:val="4"/>
          </w:tcPr>
          <w:p w:rsidR="00976D7D" w:rsidRPr="0070408F" w:rsidRDefault="00976D7D" w:rsidP="00C30283">
            <w:pPr>
              <w:widowControl w:val="0"/>
              <w:spacing w:after="0" w:line="276" w:lineRule="auto"/>
              <w:ind w:firstLine="6"/>
              <w:rPr>
                <w:rFonts w:ascii="Times New Roman" w:eastAsia="Calibri" w:hAnsi="Times New Roman" w:cs="Times New Roman"/>
                <w:sz w:val="24"/>
                <w:szCs w:val="24"/>
              </w:rPr>
            </w:pPr>
            <w:r w:rsidRPr="0070408F">
              <w:rPr>
                <w:rFonts w:ascii="Times New Roman" w:eastAsia="Calibri" w:hAnsi="Times New Roman" w:cs="Times New Roman"/>
                <w:sz w:val="24"/>
                <w:szCs w:val="24"/>
              </w:rPr>
              <w:t>Жанры изобразительного искусства</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2.1</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Натюрморт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8</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7</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2.2</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Пейзаж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22</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2.3</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Портрет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13</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2.4</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 xml:space="preserve">Анималистика </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2.5</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Сказочно-былинный жанр</w:t>
            </w: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1</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3</w:t>
            </w:r>
          </w:p>
        </w:tc>
      </w:tr>
      <w:tr w:rsidR="00976D7D" w:rsidRPr="0070408F" w:rsidTr="00C30283">
        <w:tc>
          <w:tcPr>
            <w:tcW w:w="1405"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Итого за год</w:t>
            </w:r>
          </w:p>
        </w:tc>
        <w:tc>
          <w:tcPr>
            <w:tcW w:w="3936" w:type="dxa"/>
          </w:tcPr>
          <w:p w:rsidR="00976D7D" w:rsidRPr="0070408F" w:rsidRDefault="00976D7D" w:rsidP="00C30283">
            <w:pPr>
              <w:widowControl w:val="0"/>
              <w:spacing w:after="0" w:line="276" w:lineRule="auto"/>
              <w:ind w:firstLine="6"/>
              <w:jc w:val="both"/>
              <w:rPr>
                <w:rFonts w:ascii="Times New Roman" w:eastAsia="Calibri" w:hAnsi="Times New Roman" w:cs="Times New Roman"/>
                <w:sz w:val="24"/>
                <w:szCs w:val="24"/>
              </w:rPr>
            </w:pPr>
          </w:p>
        </w:tc>
        <w:tc>
          <w:tcPr>
            <w:tcW w:w="1559"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64</w:t>
            </w:r>
          </w:p>
        </w:tc>
        <w:tc>
          <w:tcPr>
            <w:tcW w:w="1720"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9</w:t>
            </w:r>
          </w:p>
        </w:tc>
        <w:tc>
          <w:tcPr>
            <w:tcW w:w="1461" w:type="dxa"/>
          </w:tcPr>
          <w:p w:rsidR="00976D7D" w:rsidRPr="0070408F" w:rsidRDefault="00976D7D" w:rsidP="00C30283">
            <w:pPr>
              <w:widowControl w:val="0"/>
              <w:spacing w:after="0" w:line="276" w:lineRule="auto"/>
              <w:ind w:firstLine="6"/>
              <w:jc w:val="center"/>
              <w:rPr>
                <w:rFonts w:ascii="Times New Roman" w:eastAsia="Calibri" w:hAnsi="Times New Roman" w:cs="Times New Roman"/>
                <w:sz w:val="24"/>
                <w:szCs w:val="24"/>
              </w:rPr>
            </w:pPr>
            <w:r w:rsidRPr="0070408F">
              <w:rPr>
                <w:rFonts w:ascii="Times New Roman" w:eastAsia="Calibri" w:hAnsi="Times New Roman" w:cs="Times New Roman"/>
                <w:sz w:val="24"/>
                <w:szCs w:val="24"/>
              </w:rPr>
              <w:t>55</w:t>
            </w:r>
          </w:p>
        </w:tc>
      </w:tr>
      <w:tr w:rsidR="00976D7D" w:rsidRPr="0070408F" w:rsidTr="00C30283">
        <w:tc>
          <w:tcPr>
            <w:tcW w:w="10081" w:type="dxa"/>
            <w:gridSpan w:val="5"/>
          </w:tcPr>
          <w:p w:rsidR="00976D7D" w:rsidRPr="0070408F" w:rsidRDefault="00976D7D" w:rsidP="00C30283">
            <w:pPr>
              <w:pStyle w:val="a3"/>
              <w:widowControl w:val="0"/>
              <w:numPr>
                <w:ilvl w:val="0"/>
                <w:numId w:val="17"/>
              </w:numPr>
              <w:spacing w:after="0"/>
              <w:ind w:left="0"/>
              <w:jc w:val="both"/>
              <w:rPr>
                <w:rFonts w:ascii="Times New Roman" w:eastAsia="Calibri" w:hAnsi="Times New Roman"/>
                <w:sz w:val="24"/>
                <w:szCs w:val="24"/>
              </w:rPr>
            </w:pPr>
            <w:r w:rsidRPr="0070408F">
              <w:rPr>
                <w:rFonts w:ascii="Times New Roman" w:eastAsia="Calibri" w:hAnsi="Times New Roman"/>
                <w:sz w:val="24"/>
                <w:szCs w:val="24"/>
              </w:rPr>
              <w:t>Учебный час по дополнительной программе в соответствии Санитарно-эпидемиологическим правилам и нормам СанПин 2.4.1.3049- «Санитарно-эпидемилогическими требованиями к устройству, содержанию и организации режима работы дошкольных образовательных учреждений» от 30 июля 2013г: младшая группа- 15 мин; средняя группа -20 мин; старшая группа 25 мин; в подготовительной к школе группе 30 мин.</w:t>
            </w:r>
          </w:p>
        </w:tc>
      </w:tr>
    </w:tbl>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r w:rsidRPr="0070408F">
        <w:rPr>
          <w:rFonts w:ascii="Times New Roman" w:eastAsia="Calibri" w:hAnsi="Times New Roman" w:cs="Times New Roman"/>
          <w:b/>
          <w:sz w:val="24"/>
          <w:szCs w:val="24"/>
        </w:rPr>
        <w:lastRenderedPageBreak/>
        <w:t>7.  Календарный учебный график</w:t>
      </w:r>
    </w:p>
    <w:p w:rsidR="00976D7D" w:rsidRPr="0070408F" w:rsidRDefault="00976D7D" w:rsidP="00976D7D">
      <w:pPr>
        <w:widowControl w:val="0"/>
        <w:spacing w:after="0" w:line="276" w:lineRule="auto"/>
        <w:rPr>
          <w:rFonts w:ascii="Times New Roman" w:eastAsia="Calibri" w:hAnsi="Times New Roman" w:cs="Times New Roman"/>
          <w:b/>
          <w:sz w:val="24"/>
          <w:szCs w:val="24"/>
        </w:rPr>
      </w:pPr>
    </w:p>
    <w:tbl>
      <w:tblPr>
        <w:tblStyle w:val="ab"/>
        <w:tblW w:w="10206" w:type="dxa"/>
        <w:tblInd w:w="-459" w:type="dxa"/>
        <w:tblLayout w:type="fixed"/>
        <w:tblLook w:val="04A0" w:firstRow="1" w:lastRow="0" w:firstColumn="1" w:lastColumn="0" w:noHBand="0" w:noVBand="1"/>
      </w:tblPr>
      <w:tblGrid>
        <w:gridCol w:w="993"/>
        <w:gridCol w:w="567"/>
        <w:gridCol w:w="1275"/>
        <w:gridCol w:w="851"/>
        <w:gridCol w:w="1276"/>
        <w:gridCol w:w="850"/>
        <w:gridCol w:w="1276"/>
        <w:gridCol w:w="850"/>
        <w:gridCol w:w="1276"/>
        <w:gridCol w:w="992"/>
      </w:tblGrid>
      <w:tr w:rsidR="00976D7D" w:rsidRPr="0070408F" w:rsidTr="00C30283">
        <w:tc>
          <w:tcPr>
            <w:tcW w:w="1560"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Месяц</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неделя</w:t>
            </w:r>
          </w:p>
        </w:tc>
        <w:tc>
          <w:tcPr>
            <w:tcW w:w="2126"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Младший возраст</w:t>
            </w:r>
          </w:p>
        </w:tc>
        <w:tc>
          <w:tcPr>
            <w:tcW w:w="2126"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Средний возраст</w:t>
            </w:r>
          </w:p>
        </w:tc>
        <w:tc>
          <w:tcPr>
            <w:tcW w:w="2126"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Старший возраст</w:t>
            </w:r>
          </w:p>
        </w:tc>
        <w:tc>
          <w:tcPr>
            <w:tcW w:w="2268"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Подготовительная к школе группа</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X</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 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XI</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 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 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XII</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vMerge w:val="restart"/>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1" w:type="dxa"/>
            <w:vMerge w:val="restart"/>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30мин.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vMerge/>
          </w:tcPr>
          <w:p w:rsidR="00976D7D" w:rsidRPr="0070408F" w:rsidRDefault="00976D7D" w:rsidP="00C30283">
            <w:pPr>
              <w:widowControl w:val="0"/>
              <w:spacing w:line="276" w:lineRule="auto"/>
              <w:jc w:val="center"/>
              <w:rPr>
                <w:rFonts w:eastAsia="Calibri"/>
                <w:sz w:val="24"/>
                <w:szCs w:val="24"/>
                <w:lang w:val="en-US"/>
              </w:rPr>
            </w:pPr>
          </w:p>
        </w:tc>
        <w:tc>
          <w:tcPr>
            <w:tcW w:w="1275" w:type="dxa"/>
            <w:vMerge/>
          </w:tcPr>
          <w:p w:rsidR="00976D7D" w:rsidRPr="0070408F" w:rsidRDefault="00976D7D" w:rsidP="00C30283">
            <w:pPr>
              <w:widowControl w:val="0"/>
              <w:spacing w:line="276" w:lineRule="auto"/>
              <w:jc w:val="center"/>
              <w:rPr>
                <w:rFonts w:eastAsia="Calibri"/>
                <w:sz w:val="24"/>
                <w:szCs w:val="24"/>
              </w:rPr>
            </w:pPr>
          </w:p>
        </w:tc>
        <w:tc>
          <w:tcPr>
            <w:tcW w:w="851" w:type="dxa"/>
            <w:vMerge/>
          </w:tcPr>
          <w:p w:rsidR="00976D7D" w:rsidRPr="0070408F" w:rsidRDefault="00976D7D" w:rsidP="00C30283">
            <w:pPr>
              <w:widowControl w:val="0"/>
              <w:spacing w:line="276" w:lineRule="auto"/>
              <w:jc w:val="center"/>
              <w:rPr>
                <w:rFonts w:eastAsia="Calibri"/>
                <w:sz w:val="24"/>
                <w:szCs w:val="24"/>
              </w:rPr>
            </w:pP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 xml:space="preserve"> работ</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30мин.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I</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w:t>
            </w:r>
            <w:r w:rsidRPr="0070408F">
              <w:rPr>
                <w:rFonts w:eastAsia="Calibri"/>
                <w:sz w:val="24"/>
                <w:szCs w:val="24"/>
              </w:rPr>
              <w:lastRenderedPageBreak/>
              <w:t>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lastRenderedPageBreak/>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w:t>
            </w:r>
            <w:r w:rsidRPr="0070408F">
              <w:rPr>
                <w:rFonts w:eastAsia="Calibri"/>
                <w:sz w:val="24"/>
                <w:szCs w:val="24"/>
              </w:rPr>
              <w:lastRenderedPageBreak/>
              <w:t>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lastRenderedPageBreak/>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w:t>
            </w:r>
            <w:r w:rsidRPr="0070408F">
              <w:rPr>
                <w:rFonts w:eastAsia="Calibri"/>
                <w:sz w:val="24"/>
                <w:szCs w:val="24"/>
              </w:rPr>
              <w:lastRenderedPageBreak/>
              <w:t>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lastRenderedPageBreak/>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II</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III</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vMerge w:val="restart"/>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30мин.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vMerge/>
          </w:tcPr>
          <w:p w:rsidR="00976D7D" w:rsidRPr="0070408F" w:rsidRDefault="00976D7D" w:rsidP="00C30283">
            <w:pPr>
              <w:widowControl w:val="0"/>
              <w:spacing w:line="276" w:lineRule="auto"/>
              <w:jc w:val="center"/>
              <w:rPr>
                <w:rFonts w:eastAsia="Calibri"/>
                <w:sz w:val="24"/>
                <w:szCs w:val="24"/>
                <w:lang w:val="en-US"/>
              </w:rPr>
            </w:pPr>
          </w:p>
        </w:tc>
        <w:tc>
          <w:tcPr>
            <w:tcW w:w="1275" w:type="dxa"/>
            <w:vMerge/>
          </w:tcPr>
          <w:p w:rsidR="00976D7D" w:rsidRPr="0070408F" w:rsidRDefault="00976D7D" w:rsidP="00C30283">
            <w:pPr>
              <w:widowControl w:val="0"/>
              <w:spacing w:line="276" w:lineRule="auto"/>
              <w:jc w:val="center"/>
              <w:rPr>
                <w:rFonts w:eastAsia="Calibri"/>
                <w:sz w:val="24"/>
                <w:szCs w:val="24"/>
              </w:rPr>
            </w:pPr>
          </w:p>
        </w:tc>
        <w:tc>
          <w:tcPr>
            <w:tcW w:w="851" w:type="dxa"/>
          </w:tcPr>
          <w:p w:rsidR="00976D7D" w:rsidRPr="0070408F" w:rsidRDefault="00976D7D" w:rsidP="00C30283">
            <w:pPr>
              <w:widowControl w:val="0"/>
              <w:spacing w:line="276" w:lineRule="auto"/>
              <w:jc w:val="center"/>
              <w:rPr>
                <w:rFonts w:eastAsia="Calibri"/>
                <w:sz w:val="24"/>
                <w:szCs w:val="24"/>
              </w:rPr>
            </w:pP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 xml:space="preserve"> работ</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30мин.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IV</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val="restart"/>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V</w:t>
            </w: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1</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2</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3</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НОД</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rPr>
          <w:trHeight w:val="631"/>
        </w:trPr>
        <w:tc>
          <w:tcPr>
            <w:tcW w:w="993" w:type="dxa"/>
            <w:vMerge/>
          </w:tcPr>
          <w:p w:rsidR="00976D7D" w:rsidRPr="0070408F" w:rsidRDefault="00976D7D" w:rsidP="00C30283">
            <w:pPr>
              <w:widowControl w:val="0"/>
              <w:spacing w:line="276" w:lineRule="auto"/>
              <w:jc w:val="center"/>
              <w:rPr>
                <w:rFonts w:eastAsia="Calibri"/>
                <w:sz w:val="24"/>
                <w:szCs w:val="24"/>
              </w:rPr>
            </w:pPr>
          </w:p>
        </w:tc>
        <w:tc>
          <w:tcPr>
            <w:tcW w:w="567" w:type="dxa"/>
          </w:tcPr>
          <w:p w:rsidR="00976D7D" w:rsidRPr="0070408F" w:rsidRDefault="00976D7D" w:rsidP="00C30283">
            <w:pPr>
              <w:widowControl w:val="0"/>
              <w:spacing w:line="276" w:lineRule="auto"/>
              <w:jc w:val="center"/>
              <w:rPr>
                <w:rFonts w:eastAsia="Calibri"/>
                <w:sz w:val="24"/>
                <w:szCs w:val="24"/>
                <w:lang w:val="en-US"/>
              </w:rPr>
            </w:pPr>
            <w:r w:rsidRPr="0070408F">
              <w:rPr>
                <w:rFonts w:eastAsia="Calibri"/>
                <w:sz w:val="24"/>
                <w:szCs w:val="24"/>
                <w:lang w:val="en-US"/>
              </w:rPr>
              <w:t>4</w:t>
            </w:r>
          </w:p>
        </w:tc>
        <w:tc>
          <w:tcPr>
            <w:tcW w:w="1275"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15мин.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0" w:type="dxa"/>
          </w:tcPr>
          <w:p w:rsidR="00976D7D" w:rsidRPr="0070408F" w:rsidRDefault="00976D7D" w:rsidP="00C30283">
            <w:pPr>
              <w:widowControl w:val="0"/>
              <w:spacing w:line="276" w:lineRule="auto"/>
              <w:rPr>
                <w:rFonts w:eastAsia="Calibri"/>
                <w:sz w:val="24"/>
                <w:szCs w:val="24"/>
              </w:rPr>
            </w:pPr>
            <w:r w:rsidRPr="0070408F">
              <w:rPr>
                <w:rFonts w:eastAsia="Calibri"/>
                <w:sz w:val="24"/>
                <w:szCs w:val="24"/>
              </w:rPr>
              <w:t>40мин.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50мин.</w:t>
            </w:r>
          </w:p>
        </w:tc>
        <w:tc>
          <w:tcPr>
            <w:tcW w:w="1276"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Выставка работ</w:t>
            </w:r>
          </w:p>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мониторинг</w:t>
            </w: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60мин.</w:t>
            </w:r>
          </w:p>
        </w:tc>
      </w:tr>
      <w:tr w:rsidR="00976D7D" w:rsidRPr="0070408F" w:rsidTr="00C30283">
        <w:tc>
          <w:tcPr>
            <w:tcW w:w="1560" w:type="dxa"/>
            <w:gridSpan w:val="2"/>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Итого за год</w:t>
            </w:r>
          </w:p>
        </w:tc>
        <w:tc>
          <w:tcPr>
            <w:tcW w:w="1275" w:type="dxa"/>
          </w:tcPr>
          <w:p w:rsidR="00976D7D" w:rsidRPr="0070408F" w:rsidRDefault="00976D7D" w:rsidP="00C30283">
            <w:pPr>
              <w:widowControl w:val="0"/>
              <w:spacing w:line="276" w:lineRule="auto"/>
              <w:jc w:val="center"/>
              <w:rPr>
                <w:rFonts w:eastAsia="Calibri"/>
                <w:sz w:val="24"/>
                <w:szCs w:val="24"/>
              </w:rPr>
            </w:pPr>
          </w:p>
        </w:tc>
        <w:tc>
          <w:tcPr>
            <w:tcW w:w="851"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8час</w:t>
            </w:r>
          </w:p>
        </w:tc>
        <w:tc>
          <w:tcPr>
            <w:tcW w:w="1276" w:type="dxa"/>
          </w:tcPr>
          <w:p w:rsidR="00976D7D" w:rsidRPr="0070408F" w:rsidRDefault="00976D7D" w:rsidP="00C30283">
            <w:pPr>
              <w:widowControl w:val="0"/>
              <w:spacing w:line="276" w:lineRule="auto"/>
              <w:jc w:val="center"/>
              <w:rPr>
                <w:rFonts w:eastAsia="Calibri"/>
                <w:sz w:val="24"/>
                <w:szCs w:val="24"/>
              </w:rPr>
            </w:pPr>
          </w:p>
        </w:tc>
        <w:tc>
          <w:tcPr>
            <w:tcW w:w="850" w:type="dxa"/>
          </w:tcPr>
          <w:p w:rsidR="00976D7D" w:rsidRPr="0070408F" w:rsidRDefault="00976D7D" w:rsidP="00C30283">
            <w:pPr>
              <w:widowControl w:val="0"/>
              <w:spacing w:line="276" w:lineRule="auto"/>
              <w:rPr>
                <w:rFonts w:eastAsia="Calibri"/>
                <w:sz w:val="24"/>
                <w:szCs w:val="24"/>
              </w:rPr>
            </w:pPr>
            <w:r w:rsidRPr="0070408F">
              <w:rPr>
                <w:rFonts w:eastAsia="Calibri"/>
                <w:sz w:val="24"/>
                <w:szCs w:val="24"/>
              </w:rPr>
              <w:t>21,3час</w:t>
            </w:r>
          </w:p>
          <w:p w:rsidR="00976D7D" w:rsidRPr="0070408F" w:rsidRDefault="00976D7D" w:rsidP="00C30283">
            <w:pPr>
              <w:widowControl w:val="0"/>
              <w:spacing w:line="276" w:lineRule="auto"/>
              <w:rPr>
                <w:rFonts w:eastAsia="Calibri"/>
                <w:sz w:val="24"/>
                <w:szCs w:val="24"/>
              </w:rPr>
            </w:pPr>
          </w:p>
        </w:tc>
        <w:tc>
          <w:tcPr>
            <w:tcW w:w="1276" w:type="dxa"/>
          </w:tcPr>
          <w:p w:rsidR="00976D7D" w:rsidRPr="0070408F" w:rsidRDefault="00976D7D" w:rsidP="00C30283">
            <w:pPr>
              <w:widowControl w:val="0"/>
              <w:spacing w:line="276" w:lineRule="auto"/>
              <w:jc w:val="center"/>
              <w:rPr>
                <w:rFonts w:eastAsia="Calibri"/>
                <w:sz w:val="24"/>
                <w:szCs w:val="24"/>
              </w:rPr>
            </w:pPr>
          </w:p>
        </w:tc>
        <w:tc>
          <w:tcPr>
            <w:tcW w:w="850"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26,6час</w:t>
            </w:r>
          </w:p>
        </w:tc>
        <w:tc>
          <w:tcPr>
            <w:tcW w:w="1276" w:type="dxa"/>
          </w:tcPr>
          <w:p w:rsidR="00976D7D" w:rsidRPr="0070408F" w:rsidRDefault="00976D7D" w:rsidP="00C30283">
            <w:pPr>
              <w:widowControl w:val="0"/>
              <w:spacing w:line="276" w:lineRule="auto"/>
              <w:jc w:val="center"/>
              <w:rPr>
                <w:rFonts w:eastAsia="Calibri"/>
                <w:sz w:val="24"/>
                <w:szCs w:val="24"/>
              </w:rPr>
            </w:pPr>
          </w:p>
        </w:tc>
        <w:tc>
          <w:tcPr>
            <w:tcW w:w="992" w:type="dxa"/>
          </w:tcPr>
          <w:p w:rsidR="00976D7D" w:rsidRPr="0070408F" w:rsidRDefault="00976D7D" w:rsidP="00C30283">
            <w:pPr>
              <w:widowControl w:val="0"/>
              <w:spacing w:line="276" w:lineRule="auto"/>
              <w:jc w:val="center"/>
              <w:rPr>
                <w:rFonts w:eastAsia="Calibri"/>
                <w:sz w:val="24"/>
                <w:szCs w:val="24"/>
              </w:rPr>
            </w:pPr>
            <w:r w:rsidRPr="0070408F">
              <w:rPr>
                <w:rFonts w:eastAsia="Calibri"/>
                <w:sz w:val="24"/>
                <w:szCs w:val="24"/>
              </w:rPr>
              <w:t>32час.</w:t>
            </w:r>
          </w:p>
        </w:tc>
      </w:tr>
    </w:tbl>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eastAsia="Calibri" w:hAnsi="Times New Roman" w:cs="Times New Roman"/>
          <w:sz w:val="24"/>
          <w:szCs w:val="24"/>
        </w:rPr>
        <w:t xml:space="preserve">*НОД - Непосредственно образовательная деятельность детей(занятие, учебный </w:t>
      </w:r>
      <w:r w:rsidRPr="0070408F">
        <w:rPr>
          <w:rFonts w:ascii="Times New Roman" w:hAnsi="Times New Roman" w:cs="Times New Roman"/>
          <w:sz w:val="24"/>
          <w:szCs w:val="24"/>
        </w:rPr>
        <w:t>Календарный учебный график разработан в соответствии со следующими  нормативными документами:</w:t>
      </w:r>
    </w:p>
    <w:p w:rsidR="00976D7D" w:rsidRPr="0070408F" w:rsidRDefault="00976D7D" w:rsidP="00976D7D">
      <w:pPr>
        <w:numPr>
          <w:ilvl w:val="0"/>
          <w:numId w:val="18"/>
        </w:numPr>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Утверждён  приказом МИНОБРНАУКИ России № 1155 от 17.10.2013 «Об утверждении федерального государственного образовательного стандарта дошкольного образования», </w:t>
      </w:r>
    </w:p>
    <w:p w:rsidR="00976D7D" w:rsidRPr="0070408F" w:rsidRDefault="00976D7D" w:rsidP="00976D7D">
      <w:pPr>
        <w:numPr>
          <w:ilvl w:val="0"/>
          <w:numId w:val="18"/>
        </w:numPr>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Федеральный закон  «Об образовании в РФ» №273 от 29 декабря 2012г.;</w:t>
      </w:r>
    </w:p>
    <w:p w:rsidR="00976D7D" w:rsidRPr="0070408F" w:rsidRDefault="00976D7D" w:rsidP="00976D7D">
      <w:pPr>
        <w:numPr>
          <w:ilvl w:val="0"/>
          <w:numId w:val="18"/>
        </w:numPr>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от 30 июля 2013 г.</w:t>
      </w:r>
    </w:p>
    <w:p w:rsidR="00976D7D" w:rsidRPr="0070408F" w:rsidRDefault="00976D7D" w:rsidP="00976D7D">
      <w:pPr>
        <w:numPr>
          <w:ilvl w:val="0"/>
          <w:numId w:val="18"/>
        </w:numPr>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Письмо Министерства образования Российской Федерации от 14.03.2000 №65/23-16 «О гигиенических требованиях и максимальной нагрузке на детей дошкольного возраста в организованных формах обучения».</w:t>
      </w:r>
    </w:p>
    <w:p w:rsidR="00976D7D" w:rsidRPr="0070408F" w:rsidRDefault="00976D7D" w:rsidP="00976D7D">
      <w:pPr>
        <w:spacing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widowControl w:val="0"/>
        <w:spacing w:after="0" w:line="276" w:lineRule="auto"/>
        <w:rPr>
          <w:rFonts w:ascii="Times New Roman" w:eastAsia="Calibri" w:hAnsi="Times New Roman" w:cs="Times New Roman"/>
          <w:b/>
          <w:sz w:val="24"/>
          <w:szCs w:val="24"/>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Pr="0070408F" w:rsidRDefault="00976D7D" w:rsidP="00976D7D">
      <w:pPr>
        <w:widowControl w:val="0"/>
        <w:spacing w:after="0" w:line="276" w:lineRule="auto"/>
        <w:rPr>
          <w:rFonts w:ascii="Times New Roman" w:eastAsia="Calibri" w:hAnsi="Times New Roman" w:cs="Times New Roman"/>
          <w:b/>
          <w:sz w:val="24"/>
          <w:szCs w:val="24"/>
        </w:rPr>
      </w:pPr>
      <w:r w:rsidRPr="0070408F">
        <w:rPr>
          <w:rFonts w:ascii="Times New Roman" w:eastAsia="Calibri" w:hAnsi="Times New Roman" w:cs="Times New Roman"/>
          <w:b/>
          <w:sz w:val="24"/>
          <w:szCs w:val="24"/>
        </w:rPr>
        <w:lastRenderedPageBreak/>
        <w:t>8. Тематическое планирование</w:t>
      </w:r>
    </w:p>
    <w:p w:rsidR="00976D7D" w:rsidRPr="0070408F" w:rsidRDefault="00976D7D" w:rsidP="00976D7D">
      <w:pPr>
        <w:widowControl w:val="0"/>
        <w:spacing w:after="0" w:line="276" w:lineRule="auto"/>
        <w:rPr>
          <w:rFonts w:ascii="Times New Roman" w:eastAsia="Calibri" w:hAnsi="Times New Roman" w:cs="Times New Roman"/>
          <w:b/>
          <w:sz w:val="24"/>
          <w:szCs w:val="24"/>
        </w:rPr>
      </w:pPr>
    </w:p>
    <w:p w:rsidR="00976D7D" w:rsidRDefault="00976D7D" w:rsidP="00976D7D">
      <w:pPr>
        <w:pStyle w:val="a4"/>
        <w:spacing w:line="276" w:lineRule="auto"/>
        <w:jc w:val="center"/>
        <w:rPr>
          <w:rFonts w:cs="Times New Roman"/>
          <w:b/>
        </w:rPr>
      </w:pPr>
      <w:r>
        <w:rPr>
          <w:rFonts w:cs="Times New Roman"/>
          <w:b/>
        </w:rPr>
        <w:t>Возраст 2-3 года</w:t>
      </w:r>
    </w:p>
    <w:p w:rsidR="00976D7D" w:rsidRPr="0070408F" w:rsidRDefault="00976D7D" w:rsidP="00976D7D">
      <w:pPr>
        <w:pStyle w:val="a4"/>
        <w:spacing w:line="276" w:lineRule="auto"/>
        <w:jc w:val="cente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453"/>
        <w:gridCol w:w="2943"/>
        <w:gridCol w:w="1979"/>
      </w:tblGrid>
      <w:tr w:rsidR="00976D7D" w:rsidRPr="0070408F" w:rsidTr="00C30283">
        <w:trPr>
          <w:trHeight w:val="322"/>
        </w:trPr>
        <w:tc>
          <w:tcPr>
            <w:tcW w:w="1196"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п/п</w:t>
            </w:r>
          </w:p>
        </w:tc>
        <w:tc>
          <w:tcPr>
            <w:tcW w:w="6396" w:type="dxa"/>
            <w:gridSpan w:val="2"/>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Разделы, темы</w:t>
            </w:r>
          </w:p>
        </w:tc>
        <w:tc>
          <w:tcPr>
            <w:tcW w:w="1979"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Количество часов</w:t>
            </w:r>
          </w:p>
        </w:tc>
      </w:tr>
      <w:tr w:rsidR="00976D7D" w:rsidRPr="0070408F" w:rsidTr="00C30283">
        <w:trPr>
          <w:trHeight w:val="317"/>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6396" w:type="dxa"/>
            <w:gridSpan w:val="2"/>
            <w:vMerge/>
            <w:shd w:val="clear" w:color="auto" w:fill="auto"/>
          </w:tcPr>
          <w:p w:rsidR="00976D7D" w:rsidRPr="0070408F" w:rsidRDefault="00976D7D" w:rsidP="00C30283">
            <w:pPr>
              <w:pStyle w:val="a4"/>
              <w:spacing w:line="276" w:lineRule="auto"/>
              <w:jc w:val="center"/>
              <w:rPr>
                <w:rFonts w:cs="Times New Roman"/>
                <w:b/>
              </w:rPr>
            </w:pPr>
          </w:p>
        </w:tc>
        <w:tc>
          <w:tcPr>
            <w:tcW w:w="1979"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C30283">
        <w:trPr>
          <w:trHeight w:val="305"/>
        </w:trPr>
        <w:tc>
          <w:tcPr>
            <w:tcW w:w="1196"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сентябрь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Ягодки на тарелке</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Сшили Тане сарафан</w:t>
            </w:r>
            <w:r w:rsidRPr="0070408F">
              <w:rPr>
                <w:rFonts w:ascii="Times New Roman" w:hAnsi="Times New Roman" w:cs="Times New Roman"/>
                <w:color w:val="000000"/>
                <w:lang w:eastAsia="ru-RU"/>
              </w:rPr>
              <w:tab/>
            </w:r>
          </w:p>
        </w:tc>
        <w:tc>
          <w:tcPr>
            <w:tcW w:w="2943" w:type="dxa"/>
            <w:shd w:val="clear" w:color="auto" w:fill="auto"/>
          </w:tcPr>
          <w:p w:rsidR="00976D7D" w:rsidRPr="0070408F" w:rsidRDefault="00976D7D" w:rsidP="00C30283">
            <w:pPr>
              <w:spacing w:after="200"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рисование пальчиками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231"/>
        </w:trPr>
        <w:tc>
          <w:tcPr>
            <w:tcW w:w="1196"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октябрь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Дождик, дождик пуще...</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Листья желтые летят</w:t>
            </w:r>
          </w:p>
        </w:tc>
        <w:tc>
          <w:tcPr>
            <w:tcW w:w="2943" w:type="dxa"/>
            <w:shd w:val="clear" w:color="auto" w:fill="auto"/>
          </w:tcPr>
          <w:p w:rsidR="00976D7D" w:rsidRPr="0070408F" w:rsidRDefault="00976D7D" w:rsidP="00C30283">
            <w:pPr>
              <w:spacing w:after="200"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рисование пальчиками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264"/>
        </w:trPr>
        <w:tc>
          <w:tcPr>
            <w:tcW w:w="1196"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ноябрь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Цветик-семицветик</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Ёжик колючий</w:t>
            </w:r>
          </w:p>
        </w:tc>
        <w:tc>
          <w:tcPr>
            <w:tcW w:w="2943" w:type="dxa"/>
            <w:shd w:val="clear" w:color="auto" w:fill="auto"/>
          </w:tcPr>
          <w:p w:rsidR="00976D7D" w:rsidRPr="0070408F" w:rsidRDefault="00976D7D" w:rsidP="00C30283">
            <w:pPr>
              <w:spacing w:after="200"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рисование ладошками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298"/>
        </w:trPr>
        <w:tc>
          <w:tcPr>
            <w:tcW w:w="1196"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декабрь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Идет снег</w:t>
            </w:r>
          </w:p>
          <w:p w:rsidR="00976D7D" w:rsidRPr="0070408F" w:rsidRDefault="00976D7D" w:rsidP="00C30283">
            <w:pPr>
              <w:pStyle w:val="a4"/>
              <w:spacing w:line="276" w:lineRule="auto"/>
              <w:rPr>
                <w:rFonts w:cs="Times New Roman"/>
                <w:b/>
              </w:rPr>
            </w:pPr>
            <w:r w:rsidRPr="0070408F">
              <w:rPr>
                <w:rFonts w:cs="Times New Roman"/>
                <w:color w:val="000000"/>
                <w:lang w:eastAsia="ru-RU"/>
              </w:rPr>
              <w:t>В лесу родилась елочка</w:t>
            </w:r>
          </w:p>
        </w:tc>
        <w:tc>
          <w:tcPr>
            <w:tcW w:w="294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рисование ватными палочками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261"/>
        </w:trPr>
        <w:tc>
          <w:tcPr>
            <w:tcW w:w="1196" w:type="dxa"/>
            <w:shd w:val="clear" w:color="auto" w:fill="auto"/>
          </w:tcPr>
          <w:p w:rsidR="00976D7D" w:rsidRPr="0070408F" w:rsidRDefault="00976D7D" w:rsidP="00C30283">
            <w:pPr>
              <w:pStyle w:val="a4"/>
              <w:spacing w:line="276" w:lineRule="auto"/>
              <w:jc w:val="center"/>
              <w:rPr>
                <w:rFonts w:cs="Times New Roman"/>
                <w:b/>
              </w:rPr>
            </w:pPr>
          </w:p>
          <w:p w:rsidR="00976D7D" w:rsidRPr="0070408F" w:rsidRDefault="00976D7D" w:rsidP="00C30283">
            <w:pPr>
              <w:spacing w:line="276" w:lineRule="auto"/>
              <w:rPr>
                <w:rFonts w:ascii="Times New Roman" w:hAnsi="Times New Roman" w:cs="Times New Roman"/>
                <w:b/>
                <w:sz w:val="24"/>
                <w:szCs w:val="24"/>
                <w:lang w:eastAsia="ar-SA"/>
              </w:rPr>
            </w:pPr>
            <w:r w:rsidRPr="0070408F">
              <w:rPr>
                <w:rFonts w:ascii="Times New Roman" w:hAnsi="Times New Roman" w:cs="Times New Roman"/>
                <w:b/>
                <w:sz w:val="24"/>
                <w:szCs w:val="24"/>
                <w:lang w:eastAsia="ar-SA"/>
              </w:rPr>
              <w:t>январь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Снег идет</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Следы на снегу</w:t>
            </w:r>
          </w:p>
        </w:tc>
        <w:tc>
          <w:tcPr>
            <w:tcW w:w="294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тычок</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233"/>
        </w:trPr>
        <w:tc>
          <w:tcPr>
            <w:tcW w:w="1196"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февраль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Кубики для Вани</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Мячики</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Башни</w:t>
            </w:r>
          </w:p>
          <w:p w:rsidR="00976D7D" w:rsidRPr="0070408F" w:rsidRDefault="00976D7D" w:rsidP="00C30283">
            <w:pPr>
              <w:pStyle w:val="a4"/>
              <w:spacing w:line="276" w:lineRule="auto"/>
              <w:rPr>
                <w:rFonts w:cs="Times New Roman"/>
                <w:b/>
              </w:rPr>
            </w:pPr>
            <w:r w:rsidRPr="0070408F">
              <w:rPr>
                <w:rFonts w:cs="Times New Roman"/>
                <w:color w:val="000000"/>
                <w:lang w:eastAsia="ru-RU"/>
              </w:rPr>
              <w:t>Гусеница</w:t>
            </w:r>
          </w:p>
        </w:tc>
        <w:tc>
          <w:tcPr>
            <w:tcW w:w="294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оттиск (штамп) пенопластом</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w:t>
            </w:r>
          </w:p>
        </w:tc>
      </w:tr>
      <w:tr w:rsidR="00976D7D" w:rsidRPr="0070408F" w:rsidTr="00C30283">
        <w:trPr>
          <w:trHeight w:val="331"/>
        </w:trPr>
        <w:tc>
          <w:tcPr>
            <w:tcW w:w="1196"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март</w:t>
            </w:r>
          </w:p>
        </w:tc>
        <w:tc>
          <w:tcPr>
            <w:tcW w:w="3453" w:type="dxa"/>
            <w:shd w:val="clear" w:color="auto" w:fill="auto"/>
          </w:tcPr>
          <w:p w:rsidR="00976D7D" w:rsidRPr="0070408F" w:rsidRDefault="00976D7D" w:rsidP="00C30283">
            <w:pPr>
              <w:pStyle w:val="a4"/>
              <w:tabs>
                <w:tab w:val="left" w:pos="414"/>
              </w:tabs>
              <w:spacing w:line="276" w:lineRule="auto"/>
              <w:rPr>
                <w:rFonts w:cs="Times New Roman"/>
                <w:b/>
              </w:rPr>
            </w:pPr>
            <w:r w:rsidRPr="0070408F">
              <w:rPr>
                <w:rFonts w:cs="Times New Roman"/>
                <w:color w:val="000000"/>
                <w:lang w:eastAsia="ru-RU"/>
              </w:rPr>
              <w:t>Платье для Катюши</w:t>
            </w:r>
          </w:p>
        </w:tc>
        <w:tc>
          <w:tcPr>
            <w:tcW w:w="2943" w:type="dxa"/>
            <w:shd w:val="clear" w:color="auto" w:fill="auto"/>
          </w:tcPr>
          <w:p w:rsidR="00976D7D" w:rsidRPr="0070408F" w:rsidRDefault="00976D7D" w:rsidP="00C30283">
            <w:pPr>
              <w:pStyle w:val="a4"/>
              <w:tabs>
                <w:tab w:val="left" w:pos="232"/>
              </w:tabs>
              <w:spacing w:line="276" w:lineRule="auto"/>
              <w:rPr>
                <w:rFonts w:cs="Times New Roman"/>
                <w:b/>
              </w:rPr>
            </w:pPr>
            <w:r w:rsidRPr="0070408F">
              <w:rPr>
                <w:rFonts w:cs="Times New Roman"/>
                <w:color w:val="000000"/>
                <w:lang w:eastAsia="ru-RU"/>
              </w:rPr>
              <w:t>оттиск (штамп) пенопластом</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364"/>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345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Спрячь зайку</w:t>
            </w:r>
          </w:p>
        </w:tc>
        <w:tc>
          <w:tcPr>
            <w:tcW w:w="2943" w:type="dxa"/>
            <w:shd w:val="clear" w:color="auto" w:fill="auto"/>
          </w:tcPr>
          <w:p w:rsidR="00976D7D" w:rsidRPr="0070408F" w:rsidRDefault="00976D7D" w:rsidP="00C30283">
            <w:pPr>
              <w:spacing w:line="276" w:lineRule="auto"/>
              <w:rPr>
                <w:rFonts w:ascii="Times New Roman" w:hAnsi="Times New Roman" w:cs="Times New Roman"/>
                <w:b/>
              </w:rPr>
            </w:pPr>
            <w:r w:rsidRPr="0070408F">
              <w:rPr>
                <w:rFonts w:ascii="Times New Roman" w:eastAsia="Times New Roman" w:hAnsi="Times New Roman" w:cs="Times New Roman"/>
                <w:color w:val="000000"/>
                <w:sz w:val="24"/>
                <w:szCs w:val="24"/>
                <w:lang w:eastAsia="ru-RU"/>
              </w:rPr>
              <w:t>рисование губкой</w:t>
            </w:r>
            <w:r w:rsidRPr="0070408F">
              <w:rPr>
                <w:rFonts w:ascii="Times New Roman" w:eastAsia="Times New Roman" w:hAnsi="Times New Roman" w:cs="Times New Roman"/>
                <w:b/>
                <w:sz w:val="24"/>
                <w:szCs w:val="24"/>
                <w:lang w:eastAsia="ar-SA"/>
              </w:rPr>
              <w:t xml:space="preserve"> </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364"/>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3453" w:type="dxa"/>
            <w:shd w:val="clear" w:color="auto" w:fill="auto"/>
          </w:tcPr>
          <w:p w:rsidR="00976D7D" w:rsidRPr="0070408F" w:rsidRDefault="00976D7D" w:rsidP="00C30283">
            <w:pPr>
              <w:pStyle w:val="a4"/>
              <w:spacing w:line="276" w:lineRule="auto"/>
              <w:rPr>
                <w:rFonts w:cs="Times New Roman"/>
                <w:color w:val="000000"/>
                <w:lang w:eastAsia="ru-RU"/>
              </w:rPr>
            </w:pPr>
            <w:r w:rsidRPr="0070408F">
              <w:rPr>
                <w:rFonts w:cs="Times New Roman"/>
                <w:color w:val="000000"/>
                <w:lang w:eastAsia="ru-RU"/>
              </w:rPr>
              <w:t>Веселые животные</w:t>
            </w:r>
          </w:p>
        </w:tc>
        <w:tc>
          <w:tcPr>
            <w:tcW w:w="2943" w:type="dxa"/>
            <w:shd w:val="clear" w:color="auto" w:fill="auto"/>
          </w:tcPr>
          <w:p w:rsidR="00976D7D" w:rsidRPr="0070408F" w:rsidRDefault="00976D7D" w:rsidP="00C30283">
            <w:pPr>
              <w:pStyle w:val="a4"/>
              <w:spacing w:line="276" w:lineRule="auto"/>
              <w:rPr>
                <w:rFonts w:cs="Times New Roman"/>
                <w:color w:val="000000"/>
                <w:lang w:eastAsia="ru-RU"/>
              </w:rPr>
            </w:pPr>
            <w:r w:rsidRPr="0070408F">
              <w:rPr>
                <w:rFonts w:cs="Times New Roman"/>
                <w:color w:val="000000"/>
                <w:lang w:eastAsia="ru-RU"/>
              </w:rPr>
              <w:t>рисование трафаретом</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413"/>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345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Солнышко</w:t>
            </w:r>
          </w:p>
        </w:tc>
        <w:tc>
          <w:tcPr>
            <w:tcW w:w="2943" w:type="dxa"/>
            <w:shd w:val="clear" w:color="auto" w:fill="auto"/>
          </w:tcPr>
          <w:p w:rsidR="00976D7D" w:rsidRPr="0070408F" w:rsidRDefault="00976D7D" w:rsidP="00C30283">
            <w:pPr>
              <w:spacing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рисование по-мокрому</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414"/>
        </w:trPr>
        <w:tc>
          <w:tcPr>
            <w:tcW w:w="1196"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апрель</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Березки</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Одуванчики</w:t>
            </w:r>
          </w:p>
          <w:p w:rsidR="00976D7D" w:rsidRPr="0070408F" w:rsidRDefault="00976D7D" w:rsidP="00C30283">
            <w:pPr>
              <w:pStyle w:val="a4"/>
              <w:spacing w:line="276" w:lineRule="auto"/>
              <w:rPr>
                <w:rFonts w:cs="Times New Roman"/>
                <w:b/>
              </w:rPr>
            </w:pPr>
            <w:r w:rsidRPr="0070408F">
              <w:rPr>
                <w:rFonts w:cs="Times New Roman"/>
                <w:color w:val="000000"/>
                <w:lang w:eastAsia="ru-RU"/>
              </w:rPr>
              <w:t>Ёжик</w:t>
            </w:r>
          </w:p>
        </w:tc>
        <w:tc>
          <w:tcPr>
            <w:tcW w:w="2943" w:type="dxa"/>
            <w:shd w:val="clear" w:color="auto" w:fill="auto"/>
          </w:tcPr>
          <w:p w:rsidR="00976D7D" w:rsidRPr="0070408F" w:rsidRDefault="00976D7D" w:rsidP="00C30283">
            <w:pPr>
              <w:pStyle w:val="a4"/>
              <w:spacing w:line="276" w:lineRule="auto"/>
              <w:rPr>
                <w:rFonts w:cs="Times New Roman"/>
                <w:color w:val="000000"/>
                <w:lang w:eastAsia="ru-RU"/>
              </w:rPr>
            </w:pPr>
            <w:r w:rsidRPr="0070408F">
              <w:rPr>
                <w:rFonts w:cs="Times New Roman"/>
                <w:color w:val="000000"/>
                <w:lang w:eastAsia="ru-RU"/>
              </w:rPr>
              <w:t>рисование смятой бумагой</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w:t>
            </w:r>
          </w:p>
        </w:tc>
      </w:tr>
      <w:tr w:rsidR="00976D7D" w:rsidRPr="0070408F" w:rsidTr="00C30283">
        <w:trPr>
          <w:trHeight w:val="413"/>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3453" w:type="dxa"/>
            <w:shd w:val="clear" w:color="auto" w:fill="auto"/>
          </w:tcPr>
          <w:p w:rsidR="00976D7D" w:rsidRPr="0070408F" w:rsidRDefault="00976D7D" w:rsidP="00C30283">
            <w:pPr>
              <w:pStyle w:val="a4"/>
              <w:spacing w:line="276" w:lineRule="auto"/>
              <w:rPr>
                <w:rFonts w:cs="Times New Roman"/>
                <w:b/>
              </w:rPr>
            </w:pPr>
            <w:r w:rsidRPr="0070408F">
              <w:rPr>
                <w:rFonts w:cs="Times New Roman"/>
                <w:color w:val="000000"/>
                <w:lang w:eastAsia="ru-RU"/>
              </w:rPr>
              <w:t>Воздушные шарики</w:t>
            </w:r>
          </w:p>
        </w:tc>
        <w:tc>
          <w:tcPr>
            <w:tcW w:w="2943" w:type="dxa"/>
            <w:shd w:val="clear" w:color="auto" w:fill="auto"/>
          </w:tcPr>
          <w:p w:rsidR="00976D7D" w:rsidRPr="0070408F" w:rsidRDefault="00976D7D" w:rsidP="00C30283">
            <w:pPr>
              <w:spacing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монотипия</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347"/>
        </w:trPr>
        <w:tc>
          <w:tcPr>
            <w:tcW w:w="1196"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май</w:t>
            </w: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Салют</w:t>
            </w:r>
          </w:p>
          <w:p w:rsidR="00976D7D" w:rsidRPr="0070408F" w:rsidRDefault="00976D7D" w:rsidP="00C30283">
            <w:pPr>
              <w:pStyle w:val="a4"/>
              <w:spacing w:line="276" w:lineRule="auto"/>
              <w:rPr>
                <w:rFonts w:cs="Times New Roman"/>
                <w:color w:val="000000"/>
                <w:lang w:eastAsia="ru-RU"/>
              </w:rPr>
            </w:pPr>
            <w:r w:rsidRPr="0070408F">
              <w:rPr>
                <w:rFonts w:cs="Times New Roman"/>
                <w:color w:val="000000"/>
                <w:lang w:eastAsia="ru-RU"/>
              </w:rPr>
              <w:t>Звездочки на небе</w:t>
            </w:r>
          </w:p>
        </w:tc>
        <w:tc>
          <w:tcPr>
            <w:tcW w:w="2943" w:type="dxa"/>
            <w:shd w:val="clear" w:color="auto" w:fill="auto"/>
          </w:tcPr>
          <w:p w:rsidR="00976D7D" w:rsidRPr="0070408F" w:rsidRDefault="00976D7D" w:rsidP="00C30283">
            <w:pPr>
              <w:pStyle w:val="a4"/>
              <w:spacing w:line="276" w:lineRule="auto"/>
              <w:rPr>
                <w:rFonts w:cs="Times New Roman"/>
                <w:color w:val="000000"/>
                <w:lang w:eastAsia="ru-RU"/>
              </w:rPr>
            </w:pPr>
            <w:r w:rsidRPr="0070408F">
              <w:rPr>
                <w:rFonts w:cs="Times New Roman"/>
                <w:color w:val="000000"/>
                <w:lang w:eastAsia="ru-RU"/>
              </w:rPr>
              <w:t>набрызг</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678"/>
        </w:trPr>
        <w:tc>
          <w:tcPr>
            <w:tcW w:w="1196" w:type="dxa"/>
            <w:vMerge/>
            <w:shd w:val="clear" w:color="auto" w:fill="auto"/>
          </w:tcPr>
          <w:p w:rsidR="00976D7D" w:rsidRPr="0070408F" w:rsidRDefault="00976D7D" w:rsidP="00C30283">
            <w:pPr>
              <w:pStyle w:val="a4"/>
              <w:spacing w:line="276" w:lineRule="auto"/>
              <w:jc w:val="center"/>
              <w:rPr>
                <w:rFonts w:cs="Times New Roman"/>
                <w:b/>
              </w:rPr>
            </w:pPr>
          </w:p>
        </w:tc>
        <w:tc>
          <w:tcPr>
            <w:tcW w:w="3453" w:type="dxa"/>
            <w:shd w:val="clear" w:color="auto" w:fill="auto"/>
          </w:tcPr>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Дождь идет</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r w:rsidRPr="0070408F">
              <w:rPr>
                <w:rFonts w:ascii="Times New Roman" w:eastAsia="Times New Roman" w:hAnsi="Times New Roman" w:cs="Times New Roman"/>
                <w:color w:val="000000"/>
                <w:sz w:val="24"/>
                <w:szCs w:val="24"/>
                <w:lang w:eastAsia="ru-RU"/>
              </w:rPr>
              <w:t>Мухомор</w:t>
            </w:r>
          </w:p>
          <w:p w:rsidR="00976D7D" w:rsidRPr="0070408F" w:rsidRDefault="00976D7D" w:rsidP="00C30283">
            <w:pPr>
              <w:spacing w:after="0" w:line="276" w:lineRule="auto"/>
              <w:ind w:right="-184"/>
              <w:jc w:val="both"/>
              <w:rPr>
                <w:rFonts w:ascii="Times New Roman" w:eastAsia="Times New Roman" w:hAnsi="Times New Roman" w:cs="Times New Roman"/>
                <w:color w:val="000000"/>
                <w:sz w:val="24"/>
                <w:szCs w:val="24"/>
                <w:lang w:eastAsia="ru-RU"/>
              </w:rPr>
            </w:pPr>
          </w:p>
        </w:tc>
        <w:tc>
          <w:tcPr>
            <w:tcW w:w="2943" w:type="dxa"/>
            <w:shd w:val="clear" w:color="auto" w:fill="auto"/>
          </w:tcPr>
          <w:p w:rsidR="00976D7D" w:rsidRPr="0070408F" w:rsidRDefault="00976D7D" w:rsidP="00C30283">
            <w:pPr>
              <w:spacing w:after="200" w:line="276" w:lineRule="auto"/>
              <w:rPr>
                <w:rFonts w:ascii="Times New Roman" w:eastAsia="Times New Roman" w:hAnsi="Times New Roman" w:cs="Times New Roman"/>
                <w:b/>
                <w:sz w:val="24"/>
                <w:szCs w:val="24"/>
                <w:lang w:eastAsia="ar-SA"/>
              </w:rPr>
            </w:pPr>
            <w:r w:rsidRPr="0070408F">
              <w:rPr>
                <w:rFonts w:ascii="Times New Roman" w:eastAsia="Times New Roman" w:hAnsi="Times New Roman" w:cs="Times New Roman"/>
                <w:color w:val="000000"/>
                <w:sz w:val="24"/>
                <w:szCs w:val="24"/>
                <w:lang w:eastAsia="ru-RU"/>
              </w:rPr>
              <w:t>рисование пипеткой</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C30283">
        <w:trPr>
          <w:trHeight w:val="414"/>
        </w:trPr>
        <w:tc>
          <w:tcPr>
            <w:tcW w:w="7592" w:type="dxa"/>
            <w:gridSpan w:val="3"/>
            <w:shd w:val="clear" w:color="auto" w:fill="auto"/>
          </w:tcPr>
          <w:p w:rsidR="00976D7D" w:rsidRPr="0070408F" w:rsidRDefault="00976D7D" w:rsidP="00C30283">
            <w:pPr>
              <w:spacing w:line="276" w:lineRule="auto"/>
              <w:rPr>
                <w:rFonts w:ascii="Times New Roman" w:eastAsia="Times New Roman" w:hAnsi="Times New Roman" w:cs="Times New Roman"/>
                <w:b/>
                <w:color w:val="000000"/>
                <w:sz w:val="24"/>
                <w:szCs w:val="24"/>
                <w:lang w:eastAsia="ru-RU"/>
              </w:rPr>
            </w:pPr>
            <w:r w:rsidRPr="0070408F">
              <w:rPr>
                <w:rFonts w:ascii="Times New Roman" w:eastAsia="Times New Roman" w:hAnsi="Times New Roman" w:cs="Times New Roman"/>
                <w:b/>
                <w:color w:val="000000"/>
                <w:sz w:val="24"/>
                <w:szCs w:val="24"/>
                <w:lang w:eastAsia="ru-RU"/>
              </w:rPr>
              <w:t>Итого:</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26</w:t>
            </w:r>
          </w:p>
        </w:tc>
      </w:tr>
      <w:tr w:rsidR="00976D7D" w:rsidRPr="0070408F" w:rsidTr="00C30283">
        <w:trPr>
          <w:trHeight w:val="497"/>
        </w:trPr>
        <w:tc>
          <w:tcPr>
            <w:tcW w:w="9571" w:type="dxa"/>
            <w:gridSpan w:val="4"/>
            <w:tcBorders>
              <w:top w:val="nil"/>
              <w:left w:val="nil"/>
              <w:bottom w:val="nil"/>
              <w:right w:val="nil"/>
            </w:tcBorders>
            <w:shd w:val="clear" w:color="auto" w:fill="auto"/>
          </w:tcPr>
          <w:p w:rsidR="00976D7D" w:rsidRDefault="00976D7D" w:rsidP="00C30283">
            <w:pPr>
              <w:spacing w:line="276" w:lineRule="auto"/>
              <w:rPr>
                <w:rFonts w:ascii="Times New Roman" w:eastAsia="Times New Roman" w:hAnsi="Times New Roman" w:cs="Times New Roman"/>
                <w:b/>
                <w:color w:val="000000"/>
                <w:sz w:val="24"/>
                <w:szCs w:val="24"/>
                <w:lang w:eastAsia="ru-RU"/>
              </w:rPr>
            </w:pPr>
          </w:p>
          <w:p w:rsidR="00976D7D" w:rsidRDefault="00976D7D" w:rsidP="00C30283">
            <w:pPr>
              <w:spacing w:line="276" w:lineRule="auto"/>
              <w:rPr>
                <w:rFonts w:ascii="Times New Roman" w:eastAsia="Times New Roman" w:hAnsi="Times New Roman" w:cs="Times New Roman"/>
                <w:b/>
                <w:color w:val="000000"/>
                <w:sz w:val="24"/>
                <w:szCs w:val="24"/>
                <w:lang w:eastAsia="ru-RU"/>
              </w:rPr>
            </w:pPr>
          </w:p>
          <w:p w:rsidR="00976D7D" w:rsidRDefault="00976D7D" w:rsidP="00C30283">
            <w:pPr>
              <w:spacing w:line="276" w:lineRule="auto"/>
              <w:rPr>
                <w:rFonts w:ascii="Times New Roman" w:eastAsia="Times New Roman" w:hAnsi="Times New Roman" w:cs="Times New Roman"/>
                <w:b/>
                <w:color w:val="000000"/>
                <w:sz w:val="24"/>
                <w:szCs w:val="24"/>
                <w:lang w:eastAsia="ru-RU"/>
              </w:rPr>
            </w:pPr>
          </w:p>
          <w:p w:rsidR="00976D7D" w:rsidRDefault="00976D7D" w:rsidP="00C30283">
            <w:pPr>
              <w:spacing w:line="276" w:lineRule="auto"/>
              <w:rPr>
                <w:rFonts w:ascii="Times New Roman" w:eastAsia="Times New Roman" w:hAnsi="Times New Roman" w:cs="Times New Roman"/>
                <w:b/>
                <w:color w:val="000000"/>
                <w:sz w:val="24"/>
                <w:szCs w:val="24"/>
                <w:lang w:eastAsia="ru-RU"/>
              </w:rPr>
            </w:pPr>
          </w:p>
          <w:p w:rsidR="00F22023" w:rsidRPr="0070408F" w:rsidRDefault="00F22023" w:rsidP="00C30283">
            <w:pPr>
              <w:spacing w:line="276" w:lineRule="auto"/>
              <w:rPr>
                <w:rFonts w:ascii="Times New Roman" w:eastAsia="Times New Roman" w:hAnsi="Times New Roman" w:cs="Times New Roman"/>
                <w:b/>
                <w:color w:val="000000"/>
                <w:sz w:val="24"/>
                <w:szCs w:val="24"/>
                <w:lang w:eastAsia="ru-RU"/>
              </w:rPr>
            </w:pPr>
          </w:p>
          <w:p w:rsidR="00976D7D" w:rsidRPr="0070408F" w:rsidRDefault="00976D7D" w:rsidP="00C30283">
            <w:pPr>
              <w:pStyle w:val="a4"/>
              <w:spacing w:line="276" w:lineRule="auto"/>
              <w:jc w:val="center"/>
              <w:rPr>
                <w:rFonts w:cs="Times New Roman"/>
                <w:b/>
              </w:rPr>
            </w:pPr>
            <w:r w:rsidRPr="0070408F">
              <w:rPr>
                <w:rFonts w:cs="Times New Roman"/>
                <w:b/>
              </w:rPr>
              <w:t>Возраст 3-4 года.</w:t>
            </w:r>
          </w:p>
          <w:p w:rsidR="00976D7D" w:rsidRPr="0070408F" w:rsidRDefault="00976D7D" w:rsidP="00C30283">
            <w:pPr>
              <w:pStyle w:val="a4"/>
              <w:spacing w:line="276" w:lineRule="auto"/>
              <w:jc w:val="center"/>
              <w:rPr>
                <w:rFonts w:cs="Times New Roman"/>
              </w:rPr>
            </w:pP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rPr>
            </w:pPr>
            <w:r w:rsidRPr="0070408F">
              <w:rPr>
                <w:rFonts w:cs="Times New Roman"/>
                <w:b/>
              </w:rPr>
              <w:lastRenderedPageBreak/>
              <w:t>Цветовосприятие</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Сказки про краски.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rPr>
          <w:trHeight w:val="654"/>
        </w:trPr>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Раскрашивание петушка из сказки В. Сутеева «Петушок и краски»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b/>
              </w:rPr>
            </w:pPr>
            <w:r w:rsidRPr="0070408F">
              <w:rPr>
                <w:rFonts w:cs="Times New Roman"/>
                <w:b/>
              </w:rPr>
              <w:t>Жанры изобразительного искусства</w:t>
            </w: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rPr>
            </w:pPr>
            <w:r w:rsidRPr="0070408F">
              <w:rPr>
                <w:rFonts w:cs="Times New Roman"/>
                <w:b/>
              </w:rPr>
              <w:t>Натюрморт</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3</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Грибная семейка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4</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Сладкая морковка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5</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Ягоды в корзинке</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rPr>
            </w:pPr>
            <w:r w:rsidRPr="0070408F">
              <w:rPr>
                <w:rFonts w:cs="Times New Roman"/>
                <w:b/>
              </w:rPr>
              <w:t>Пейзаж + сюжетно-тематическая картина</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6</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Осеннее дерево</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7</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Солнышко прячется за тучки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8</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Первые снежинки кружатся, летят</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9</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Елочка в снегу</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10</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Хлопушка и конфетти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11</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Кокошник для снегурочки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12</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13</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Дед Мороз рисует на стекле</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14</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Не впадают в спячку белые медведи </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15</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Снежный лес полон сказок и чудес</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16</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Сова на дереве сидела и во все глаза глядела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17</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Добрые сердца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18</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По волнам плывет кораблик</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19</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У папы есть автомобиль</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20</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Расцвели тюльпаны для любимой мамы</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21</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Солнца теплые лучи</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22</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color w:val="000000"/>
              </w:rPr>
              <w:t>Голубенький, чистый подснежник-цветок! </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23</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color w:val="000000"/>
              </w:rPr>
              <w:t>Комета мчится между звезд</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rPr>
            </w:pPr>
            <w:r w:rsidRPr="0070408F">
              <w:rPr>
                <w:rFonts w:cs="Times New Roman"/>
                <w:b/>
              </w:rPr>
              <w:t>Портрет</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24</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Я забавный и смешной, улыбайтесь все со мной!</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25</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Добрый клоун, он волшебник, друг для взрослых и детей!</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9571" w:type="dxa"/>
            <w:gridSpan w:val="4"/>
            <w:shd w:val="clear" w:color="auto" w:fill="auto"/>
          </w:tcPr>
          <w:p w:rsidR="00976D7D" w:rsidRPr="0070408F" w:rsidRDefault="00976D7D" w:rsidP="00C30283">
            <w:pPr>
              <w:pStyle w:val="a4"/>
              <w:spacing w:line="276" w:lineRule="auto"/>
              <w:rPr>
                <w:rFonts w:cs="Times New Roman"/>
              </w:rPr>
            </w:pPr>
            <w:r w:rsidRPr="0070408F">
              <w:rPr>
                <w:rFonts w:cs="Times New Roman"/>
                <w:b/>
              </w:rPr>
              <w:t>Анималистика</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26</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Веселый осьминожка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27</w:t>
            </w:r>
          </w:p>
        </w:tc>
        <w:tc>
          <w:tcPr>
            <w:tcW w:w="6396" w:type="dxa"/>
            <w:gridSpan w:val="2"/>
            <w:shd w:val="clear" w:color="auto" w:fill="auto"/>
          </w:tcPr>
          <w:p w:rsidR="00976D7D" w:rsidRPr="0070408F" w:rsidRDefault="00976D7D" w:rsidP="00C30283">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У щенка четыре лапы</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28</w:t>
            </w:r>
          </w:p>
        </w:tc>
        <w:tc>
          <w:tcPr>
            <w:tcW w:w="6396" w:type="dxa"/>
            <w:gridSpan w:val="2"/>
            <w:shd w:val="clear" w:color="auto" w:fill="auto"/>
          </w:tcPr>
          <w:p w:rsidR="00976D7D" w:rsidRPr="0070408F" w:rsidRDefault="00976D7D" w:rsidP="00C30283">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Бродит по траве овечка шерсть колечком</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29</w:t>
            </w:r>
          </w:p>
        </w:tc>
        <w:tc>
          <w:tcPr>
            <w:tcW w:w="6396" w:type="dxa"/>
            <w:gridSpan w:val="2"/>
            <w:shd w:val="clear" w:color="auto" w:fill="auto"/>
          </w:tcPr>
          <w:p w:rsidR="00976D7D" w:rsidRPr="0070408F" w:rsidRDefault="00976D7D" w:rsidP="00C30283">
            <w:pPr>
              <w:pStyle w:val="a4"/>
              <w:spacing w:line="276" w:lineRule="auto"/>
              <w:rPr>
                <w:rFonts w:cs="Times New Roman"/>
              </w:rPr>
            </w:pPr>
            <w:r w:rsidRPr="0070408F">
              <w:rPr>
                <w:rFonts w:cs="Times New Roman"/>
              </w:rPr>
              <w:t>Божьи коровки в траве</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30</w:t>
            </w:r>
          </w:p>
        </w:tc>
        <w:tc>
          <w:tcPr>
            <w:tcW w:w="6396" w:type="dxa"/>
            <w:gridSpan w:val="2"/>
            <w:tcBorders>
              <w:bottom w:val="single" w:sz="4" w:space="0" w:color="auto"/>
            </w:tcBorders>
            <w:shd w:val="clear" w:color="auto" w:fill="auto"/>
          </w:tcPr>
          <w:p w:rsidR="00976D7D" w:rsidRPr="0070408F" w:rsidRDefault="00976D7D" w:rsidP="00C30283">
            <w:pPr>
              <w:pStyle w:val="af8"/>
              <w:spacing w:before="0" w:line="276" w:lineRule="auto"/>
              <w:rPr>
                <w:rFonts w:ascii="Times New Roman" w:hAnsi="Times New Roman"/>
                <w:sz w:val="24"/>
                <w:szCs w:val="24"/>
                <w:lang w:eastAsia="ru-RU"/>
              </w:rPr>
            </w:pPr>
            <w:r w:rsidRPr="0070408F">
              <w:rPr>
                <w:rFonts w:ascii="Times New Roman" w:hAnsi="Times New Roman"/>
                <w:sz w:val="24"/>
                <w:szCs w:val="24"/>
              </w:rPr>
              <w:t xml:space="preserve">Гусеница на листочке </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31</w:t>
            </w:r>
          </w:p>
        </w:tc>
        <w:tc>
          <w:tcPr>
            <w:tcW w:w="6396" w:type="dxa"/>
            <w:gridSpan w:val="2"/>
            <w:tcBorders>
              <w:top w:val="single" w:sz="4" w:space="0" w:color="auto"/>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Вот бежит быстрее ветра полосатенькая зебра</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1196" w:type="dxa"/>
            <w:shd w:val="clear" w:color="auto" w:fill="auto"/>
          </w:tcPr>
          <w:p w:rsidR="00976D7D" w:rsidRPr="0070408F" w:rsidRDefault="00976D7D" w:rsidP="00C30283">
            <w:pPr>
              <w:pStyle w:val="a4"/>
              <w:spacing w:line="276" w:lineRule="auto"/>
              <w:rPr>
                <w:rFonts w:cs="Times New Roman"/>
              </w:rPr>
            </w:pPr>
            <w:r w:rsidRPr="0070408F">
              <w:rPr>
                <w:rFonts w:cs="Times New Roman"/>
              </w:rPr>
              <w:t>32</w:t>
            </w:r>
          </w:p>
        </w:tc>
        <w:tc>
          <w:tcPr>
            <w:tcW w:w="6396" w:type="dxa"/>
            <w:gridSpan w:val="2"/>
            <w:tcBorders>
              <w:top w:val="single" w:sz="4" w:space="0" w:color="auto"/>
              <w:bottom w:val="nil"/>
            </w:tcBorders>
            <w:shd w:val="clear" w:color="auto" w:fill="auto"/>
          </w:tcPr>
          <w:p w:rsidR="00976D7D" w:rsidRPr="0070408F" w:rsidRDefault="00976D7D" w:rsidP="00C30283">
            <w:pPr>
              <w:pStyle w:val="a4"/>
              <w:spacing w:line="276" w:lineRule="auto"/>
              <w:rPr>
                <w:rFonts w:cs="Times New Roman"/>
              </w:rPr>
            </w:pPr>
            <w:r w:rsidRPr="0070408F">
              <w:rPr>
                <w:rFonts w:cs="Times New Roman"/>
                <w:lang w:eastAsia="ru-RU"/>
              </w:rPr>
              <w:t>Протоптал немало стёжек по лесам колючий Ёжик</w:t>
            </w:r>
          </w:p>
        </w:tc>
        <w:tc>
          <w:tcPr>
            <w:tcW w:w="1979"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C30283">
        <w:tc>
          <w:tcPr>
            <w:tcW w:w="7592"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Итого:</w:t>
            </w:r>
          </w:p>
        </w:tc>
        <w:tc>
          <w:tcPr>
            <w:tcW w:w="1979"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32</w:t>
            </w:r>
          </w:p>
        </w:tc>
      </w:tr>
    </w:tbl>
    <w:p w:rsidR="00976D7D" w:rsidRPr="0070408F" w:rsidRDefault="00976D7D" w:rsidP="00976D7D">
      <w:pPr>
        <w:pStyle w:val="a4"/>
        <w:spacing w:line="276" w:lineRule="auto"/>
        <w:rPr>
          <w:rFonts w:cs="Times New Roman"/>
        </w:rPr>
      </w:pPr>
    </w:p>
    <w:p w:rsidR="00976D7D" w:rsidRPr="0070408F" w:rsidRDefault="00976D7D" w:rsidP="00976D7D">
      <w:pPr>
        <w:spacing w:line="276" w:lineRule="auto"/>
        <w:jc w:val="center"/>
        <w:rPr>
          <w:rFonts w:ascii="Times New Roman" w:hAnsi="Times New Roman" w:cs="Times New Roman"/>
          <w:b/>
          <w:sz w:val="24"/>
          <w:szCs w:val="24"/>
        </w:rPr>
      </w:pPr>
      <w:r w:rsidRPr="0070408F">
        <w:rPr>
          <w:rFonts w:ascii="Times New Roman" w:hAnsi="Times New Roman" w:cs="Times New Roman"/>
          <w:b/>
          <w:sz w:val="24"/>
          <w:szCs w:val="24"/>
        </w:rPr>
        <w:t>Возраст 4-5 лет.</w:t>
      </w:r>
    </w:p>
    <w:p w:rsidR="00976D7D" w:rsidRPr="0070408F" w:rsidRDefault="00976D7D" w:rsidP="00976D7D">
      <w:pPr>
        <w:pStyle w:val="a4"/>
        <w:spacing w:line="276" w:lineRule="auto"/>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437"/>
        <w:gridCol w:w="2552"/>
      </w:tblGrid>
      <w:tr w:rsidR="00976D7D" w:rsidRPr="0070408F" w:rsidTr="004C7FD6">
        <w:trPr>
          <w:trHeight w:val="322"/>
        </w:trPr>
        <w:tc>
          <w:tcPr>
            <w:tcW w:w="617"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п/п</w:t>
            </w:r>
          </w:p>
        </w:tc>
        <w:tc>
          <w:tcPr>
            <w:tcW w:w="6437"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Разделы, темы</w:t>
            </w:r>
          </w:p>
        </w:tc>
        <w:tc>
          <w:tcPr>
            <w:tcW w:w="2552"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Количество часов</w:t>
            </w:r>
          </w:p>
        </w:tc>
      </w:tr>
      <w:tr w:rsidR="00976D7D" w:rsidRPr="0070408F" w:rsidTr="004C7FD6">
        <w:trPr>
          <w:trHeight w:val="322"/>
        </w:trPr>
        <w:tc>
          <w:tcPr>
            <w:tcW w:w="617" w:type="dxa"/>
            <w:vMerge/>
            <w:shd w:val="clear" w:color="auto" w:fill="auto"/>
          </w:tcPr>
          <w:p w:rsidR="00976D7D" w:rsidRPr="0070408F" w:rsidRDefault="00976D7D" w:rsidP="00C30283">
            <w:pPr>
              <w:pStyle w:val="a4"/>
              <w:spacing w:line="276" w:lineRule="auto"/>
              <w:jc w:val="center"/>
              <w:rPr>
                <w:rFonts w:cs="Times New Roman"/>
                <w:b/>
              </w:rPr>
            </w:pPr>
          </w:p>
        </w:tc>
        <w:tc>
          <w:tcPr>
            <w:tcW w:w="6437" w:type="dxa"/>
            <w:vMerge/>
            <w:shd w:val="clear" w:color="auto" w:fill="auto"/>
          </w:tcPr>
          <w:p w:rsidR="00976D7D" w:rsidRPr="0070408F" w:rsidRDefault="00976D7D" w:rsidP="00C30283">
            <w:pPr>
              <w:pStyle w:val="a4"/>
              <w:spacing w:line="276" w:lineRule="auto"/>
              <w:jc w:val="center"/>
              <w:rPr>
                <w:rFonts w:cs="Times New Roman"/>
                <w:b/>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Цветовосприятие</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 гости к краскам.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Я на радугу-дугу полюбуюсь побегу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Цветик – семицветик, сказочный цветочек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Где гуляет ветерок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Бабочка</w:t>
            </w:r>
            <w:r w:rsidRPr="0070408F">
              <w:rPr>
                <w:rFonts w:cs="Times New Roman"/>
              </w:rPr>
              <w:t xml:space="preserve"> села на нежный цветок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Жанры изобразительного искусства</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Натюрморт</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На столе стояла чашка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7</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Красненькую </w:t>
            </w:r>
            <w:r w:rsidRPr="0070408F">
              <w:rPr>
                <w:rStyle w:val="aff6"/>
                <w:rFonts w:eastAsiaTheme="majorEastAsia" w:cs="Times New Roman"/>
              </w:rPr>
              <w:t>ягодку м</w:t>
            </w:r>
            <w:r w:rsidRPr="0070408F">
              <w:rPr>
                <w:rFonts w:cs="Times New Roman"/>
              </w:rPr>
              <w:t>не дала рябина.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8</w:t>
            </w:r>
          </w:p>
        </w:tc>
        <w:tc>
          <w:tcPr>
            <w:tcW w:w="6437" w:type="dxa"/>
            <w:shd w:val="clear" w:color="auto" w:fill="auto"/>
          </w:tcPr>
          <w:p w:rsidR="00976D7D" w:rsidRPr="0070408F" w:rsidRDefault="00976D7D" w:rsidP="00C30283">
            <w:pPr>
              <w:spacing w:after="0" w:line="276" w:lineRule="auto"/>
              <w:rPr>
                <w:rFonts w:ascii="Times New Roman" w:hAnsi="Times New Roman" w:cs="Times New Roman"/>
                <w:sz w:val="24"/>
                <w:szCs w:val="24"/>
              </w:rPr>
            </w:pPr>
            <w:r w:rsidRPr="0070408F">
              <w:rPr>
                <w:rFonts w:ascii="Times New Roman" w:hAnsi="Times New Roman" w:cs="Times New Roman"/>
                <w:sz w:val="24"/>
                <w:szCs w:val="24"/>
              </w:rPr>
              <w:t>Вот осенние цветы - островочек красоты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Грибы в моем лукошке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Ваза для цветов</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11</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Цветы в вазе</w:t>
            </w:r>
          </w:p>
          <w:p w:rsidR="00976D7D" w:rsidRPr="0070408F" w:rsidRDefault="00976D7D" w:rsidP="00C30283">
            <w:pPr>
              <w:pStyle w:val="a4"/>
              <w:spacing w:line="276" w:lineRule="auto"/>
              <w:rPr>
                <w:rFonts w:cs="Times New Roman"/>
              </w:rPr>
            </w:pPr>
            <w:r w:rsidRPr="0070408F">
              <w:rPr>
                <w:rFonts w:cs="Times New Roman"/>
              </w:rPr>
              <w:t>Астры и георгины</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12</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9606" w:type="dxa"/>
            <w:gridSpan w:val="3"/>
          </w:tcPr>
          <w:p w:rsidR="00976D7D" w:rsidRPr="0070408F" w:rsidRDefault="00976D7D" w:rsidP="00C30283">
            <w:pPr>
              <w:pStyle w:val="a4"/>
              <w:spacing w:line="276" w:lineRule="auto"/>
              <w:rPr>
                <w:rFonts w:cs="Times New Roman"/>
              </w:rPr>
            </w:pPr>
            <w:r w:rsidRPr="0070408F">
              <w:rPr>
                <w:rFonts w:cs="Times New Roman"/>
                <w:b/>
              </w:rPr>
              <w:t>Пейзаж</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13</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Осеннее дерево</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Волшебство на свете есть</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За окном </w:t>
            </w:r>
            <w:r w:rsidRPr="0070408F">
              <w:rPr>
                <w:rStyle w:val="aff6"/>
                <w:rFonts w:eastAsiaTheme="majorEastAsia" w:cs="Times New Roman"/>
              </w:rPr>
              <w:t xml:space="preserve">берёзки </w:t>
            </w:r>
            <w:r w:rsidRPr="0070408F">
              <w:rPr>
                <w:rFonts w:cs="Times New Roman"/>
              </w:rPr>
              <w:t>в праздничном наряде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Прямо у дорожки золотой подсолнушек застыл на тонкой ножке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17</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Осенний ковер</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18</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Опали последние листья</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Дует, дует ветер</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Есть у каждого свой дом</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21</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Идет волшебница Зима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22</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23</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В снегу стояла ёлочка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из детской сказки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из детской сказки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Елка наряжается - праздник приближается.</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27</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стоит у леса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28</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bCs/>
              </w:rPr>
              <w:t>Повесим на елку шары и хлопушки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Здесь зима в снежки играла, много </w:t>
            </w:r>
            <w:r w:rsidRPr="0070408F">
              <w:rPr>
                <w:rStyle w:val="aff6"/>
                <w:rFonts w:eastAsiaTheme="majorEastAsia" w:cs="Times New Roman"/>
              </w:rPr>
              <w:t>снега</w:t>
            </w:r>
            <w:r w:rsidRPr="0070408F">
              <w:rPr>
                <w:rFonts w:cs="Times New Roman"/>
              </w:rPr>
              <w:t xml:space="preserve"> накидала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Необычное пятно (по замыслу)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31</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Зимнее дерево</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32</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Тихая, звездная ночь, трепетно светит луна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33</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Сказки зимнего леса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34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Ночной мой город над рекой повис</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Светит солнце ранним утром</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Портрет</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Дарю тебе красивый шарф</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37</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Портрет меня заворожил. Мой воспитатель</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38</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Позаботимся о папе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Галстук для папы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41</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Мой папа лучший самый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42</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Посмотри,</w:t>
            </w:r>
            <w:r w:rsidRPr="0070408F">
              <w:rPr>
                <w:rFonts w:cs="Times New Roman"/>
              </w:rPr>
              <w:br/>
              <w:t>как я подрос</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43</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Маму я свою люблю, ей подарок подарю</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Два клоуна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Лучше нет на свете мамы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47</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Самая нарядная мама у меня</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48</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Анималистика</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Если дунуть посильней, будет много пузырей!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Эта рыбка не простая, эта рыбка - золотая.</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51</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Звезды и кометы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52</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Важный пёстрый </w:t>
            </w:r>
            <w:r w:rsidRPr="0070408F">
              <w:rPr>
                <w:rStyle w:val="aff6"/>
                <w:rFonts w:eastAsiaTheme="majorEastAsia" w:cs="Times New Roman"/>
              </w:rPr>
              <w:t>петушок г</w:t>
            </w:r>
            <w:r w:rsidRPr="0070408F">
              <w:rPr>
                <w:rFonts w:cs="Times New Roman"/>
              </w:rPr>
              <w:t>ордо носит гребешок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53</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Цып, цып, цып мои </w:t>
            </w:r>
            <w:r w:rsidRPr="0070408F">
              <w:rPr>
                <w:rStyle w:val="aff6"/>
                <w:rFonts w:eastAsiaTheme="majorEastAsia" w:cs="Times New Roman"/>
              </w:rPr>
              <w:t>цыплятки</w:t>
            </w:r>
            <w:r w:rsidRPr="0070408F">
              <w:rPr>
                <w:rFonts w:cs="Times New Roman"/>
              </w:rPr>
              <w:t>. Кто играет со мной в прятки?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Ежик</w:t>
            </w:r>
            <w:r w:rsidRPr="0070408F">
              <w:rPr>
                <w:rFonts w:cs="Times New Roman"/>
              </w:rPr>
              <w:t xml:space="preserve"> мчался по дорожке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55</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Осьминожек, </w:t>
            </w:r>
            <w:r w:rsidRPr="0070408F">
              <w:rPr>
                <w:rStyle w:val="aff6"/>
                <w:rFonts w:eastAsiaTheme="majorEastAsia" w:cs="Times New Roman"/>
              </w:rPr>
              <w:t>осьминожек у</w:t>
            </w:r>
            <w:r w:rsidRPr="0070408F">
              <w:rPr>
                <w:rFonts w:cs="Times New Roman"/>
              </w:rPr>
              <w:t xml:space="preserve"> тебя так много ножек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56</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Квохчет </w:t>
            </w:r>
            <w:r w:rsidRPr="0070408F">
              <w:rPr>
                <w:rStyle w:val="aff6"/>
                <w:rFonts w:eastAsiaTheme="majorEastAsia" w:cs="Times New Roman"/>
              </w:rPr>
              <w:t>курица</w:t>
            </w:r>
            <w:r w:rsidRPr="0070408F">
              <w:rPr>
                <w:rFonts w:cs="Times New Roman"/>
              </w:rPr>
              <w:t xml:space="preserve"> наседка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57</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Мышка и карандаш</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58</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Вылупился из яйца цыпленок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Сказочно-былинный жанр</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59</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А у наших у ворот Чудо-дерево растет.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60</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Рыжий клоун, рассмеши, фокус детям покажи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61</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Сказочное дерево</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62</w:t>
            </w:r>
          </w:p>
        </w:tc>
        <w:tc>
          <w:tcPr>
            <w:tcW w:w="6437"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Путаница – перепутаница.</w:t>
            </w:r>
          </w:p>
          <w:p w:rsidR="00976D7D" w:rsidRPr="0070408F" w:rsidRDefault="00976D7D" w:rsidP="00C30283">
            <w:pPr>
              <w:pStyle w:val="a4"/>
              <w:spacing w:line="276" w:lineRule="auto"/>
              <w:rPr>
                <w:rFonts w:cs="Times New Roman"/>
              </w:rPr>
            </w:pPr>
            <w:r w:rsidRPr="0070408F">
              <w:rPr>
                <w:rFonts w:cs="Times New Roman"/>
              </w:rPr>
              <w:t>Рисование – фантазирование по замыслу.</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63</w:t>
            </w:r>
          </w:p>
        </w:tc>
        <w:tc>
          <w:tcPr>
            <w:tcW w:w="6437"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617"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64</w:t>
            </w:r>
          </w:p>
        </w:tc>
        <w:tc>
          <w:tcPr>
            <w:tcW w:w="6437"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На лесной полянке хорошо живется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054" w:type="dxa"/>
            <w:gridSpan w:val="2"/>
            <w:shd w:val="clear" w:color="auto" w:fill="auto"/>
          </w:tcPr>
          <w:p w:rsidR="00976D7D" w:rsidRPr="0070408F" w:rsidRDefault="00976D7D" w:rsidP="00C30283">
            <w:pPr>
              <w:pStyle w:val="a4"/>
              <w:spacing w:line="276" w:lineRule="auto"/>
              <w:rPr>
                <w:rFonts w:cs="Times New Roman"/>
                <w:b/>
              </w:rPr>
            </w:pPr>
            <w:r w:rsidRPr="0070408F">
              <w:rPr>
                <w:rFonts w:cs="Times New Roman"/>
                <w:b/>
              </w:rPr>
              <w:t>Итого:</w:t>
            </w:r>
          </w:p>
        </w:tc>
        <w:tc>
          <w:tcPr>
            <w:tcW w:w="2552"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64</w:t>
            </w:r>
          </w:p>
        </w:tc>
      </w:tr>
    </w:tbl>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jc w:val="center"/>
        <w:rPr>
          <w:rFonts w:cs="Times New Roman"/>
          <w:b/>
        </w:rPr>
      </w:pPr>
      <w:r w:rsidRPr="0070408F">
        <w:rPr>
          <w:rFonts w:cs="Times New Roman"/>
          <w:b/>
        </w:rPr>
        <w:t>Возраст 5-6 лет.</w:t>
      </w:r>
    </w:p>
    <w:p w:rsidR="00976D7D" w:rsidRPr="0070408F" w:rsidRDefault="00976D7D" w:rsidP="00976D7D">
      <w:pPr>
        <w:pStyle w:val="a4"/>
        <w:spacing w:line="276" w:lineRule="auto"/>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309"/>
        <w:gridCol w:w="2552"/>
      </w:tblGrid>
      <w:tr w:rsidR="00976D7D" w:rsidRPr="0070408F" w:rsidTr="004C7FD6">
        <w:trPr>
          <w:trHeight w:val="322"/>
        </w:trPr>
        <w:tc>
          <w:tcPr>
            <w:tcW w:w="745"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п/п</w:t>
            </w:r>
          </w:p>
        </w:tc>
        <w:tc>
          <w:tcPr>
            <w:tcW w:w="6309"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Разделы, темы</w:t>
            </w:r>
          </w:p>
        </w:tc>
        <w:tc>
          <w:tcPr>
            <w:tcW w:w="2552"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Количество часов</w:t>
            </w:r>
          </w:p>
        </w:tc>
      </w:tr>
      <w:tr w:rsidR="00976D7D" w:rsidRPr="0070408F" w:rsidTr="004C7FD6">
        <w:trPr>
          <w:trHeight w:val="322"/>
        </w:trPr>
        <w:tc>
          <w:tcPr>
            <w:tcW w:w="745" w:type="dxa"/>
            <w:vMerge/>
            <w:shd w:val="clear" w:color="auto" w:fill="auto"/>
          </w:tcPr>
          <w:p w:rsidR="00976D7D" w:rsidRPr="0070408F" w:rsidRDefault="00976D7D" w:rsidP="00C30283">
            <w:pPr>
              <w:pStyle w:val="a4"/>
              <w:spacing w:line="276" w:lineRule="auto"/>
              <w:jc w:val="center"/>
              <w:rPr>
                <w:rFonts w:cs="Times New Roman"/>
                <w:b/>
              </w:rPr>
            </w:pPr>
          </w:p>
        </w:tc>
        <w:tc>
          <w:tcPr>
            <w:tcW w:w="6309" w:type="dxa"/>
            <w:vMerge/>
            <w:shd w:val="clear" w:color="auto" w:fill="auto"/>
          </w:tcPr>
          <w:p w:rsidR="00976D7D" w:rsidRPr="0070408F" w:rsidRDefault="00976D7D" w:rsidP="00C30283">
            <w:pPr>
              <w:pStyle w:val="a4"/>
              <w:spacing w:line="276" w:lineRule="auto"/>
              <w:jc w:val="center"/>
              <w:rPr>
                <w:rFonts w:cs="Times New Roman"/>
                <w:b/>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Цветоведение</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цветов</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Веселые уроки карандаша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Холодные и теплые картины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Лесная полянка меня восхитила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Бабочка-красавица, в</w:t>
            </w:r>
            <w:r w:rsidRPr="0070408F">
              <w:rPr>
                <w:rFonts w:cs="Times New Roman"/>
              </w:rPr>
              <w:t xml:space="preserve"> ярком, цветном платьице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Флакончик мыльных пузырей – больших чудес кувшин!</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Мухомор</w:t>
            </w:r>
            <w:r w:rsidRPr="0070408F">
              <w:rPr>
                <w:rFonts w:cs="Times New Roman"/>
                <w:b/>
              </w:rPr>
              <w:t xml:space="preserve"> </w:t>
            </w:r>
            <w:r w:rsidRPr="0070408F">
              <w:rPr>
                <w:rFonts w:cs="Times New Roman"/>
              </w:rPr>
              <w:t>стоял в лесу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Осенний лес сверкает красками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Жанры изобразительного искусства.</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Натюрморт</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Лист дубовый, лист кленовый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Листья падают, кружатся</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Осенняя картина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Ваза с цветами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Натюрморт из овощей «Что нам осень подарила?»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Праздничный торт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Фрукты на столе (арбуз и фрукты)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Музыка цветов</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Пейзаж</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Волшебные цветы чудесной красоты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Волшебные цветы чудесной красоты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Прозрачная, ясная осень плывет в тишине над рекой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Звездное небо</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Березовой рощи прекраснее нету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Рисунок ветра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Во дворе весёлый смех: детям радость – </w:t>
            </w:r>
            <w:r w:rsidRPr="0070408F">
              <w:rPr>
                <w:rStyle w:val="aff6"/>
                <w:rFonts w:eastAsiaTheme="majorEastAsia" w:cs="Times New Roman"/>
              </w:rPr>
              <w:t>первый снег</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Ветер листья хороводит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Мой </w:t>
            </w:r>
            <w:r w:rsidRPr="0070408F">
              <w:rPr>
                <w:rStyle w:val="aff6"/>
                <w:rFonts w:eastAsiaTheme="majorEastAsia" w:cs="Times New Roman"/>
              </w:rPr>
              <w:t>кораблик</w:t>
            </w:r>
            <w:r w:rsidRPr="0070408F">
              <w:rPr>
                <w:rFonts w:cs="Times New Roman"/>
              </w:rPr>
              <w:t xml:space="preserve"> спорит с бурей, по волнам несется пулей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26</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Ночь в лесу</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27</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Засверкай огнями, ёлка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Обитатели зимнего леса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30</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Лепит с самого утра детвора снеговика.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31</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32</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Не узор, а чудо- сказка проявилась на окне.</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33</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Зимняя картина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Стоит в снегу румяная рябина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Портрет</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настроений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Дед Мороз идет по лесу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Весело смотрит мой детский портрет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своего папу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Платье для принцессы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Жил в лесу Лесовичок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Одежда для моего папы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43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Мой друг</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Моя мама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Автопортрет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Мой друг карандаш</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47</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Я модельер </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48</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Анималистика</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49</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Пингвины на льдине</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50</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пушистика и колючую голову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Птицы прилетают с юга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Паук-крестовик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Стрекоза </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55</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Дружная семейка (совы) на ветке</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56</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Сказочно-былинный жанр</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Зеленый лягушонок в зеленой траве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58</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Волшебная карета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59</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Кот Мурлыка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61</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Чунга –чанга</w:t>
            </w:r>
          </w:p>
          <w:p w:rsidR="00976D7D" w:rsidRPr="0070408F" w:rsidRDefault="00976D7D" w:rsidP="00C30283">
            <w:pPr>
              <w:pStyle w:val="a4"/>
              <w:spacing w:line="276" w:lineRule="auto"/>
              <w:rPr>
                <w:rFonts w:cs="Times New Roman"/>
              </w:rPr>
            </w:pPr>
            <w:r w:rsidRPr="0070408F">
              <w:rPr>
                <w:rFonts w:cs="Times New Roman"/>
              </w:rPr>
              <w:t xml:space="preserve">(коллективная работа)       </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62</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Бабочки собирают нектар</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Лесные кружева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054" w:type="dxa"/>
            <w:gridSpan w:val="2"/>
            <w:shd w:val="clear" w:color="auto" w:fill="auto"/>
          </w:tcPr>
          <w:p w:rsidR="00976D7D" w:rsidRPr="0070408F" w:rsidRDefault="00976D7D" w:rsidP="00C30283">
            <w:pPr>
              <w:pStyle w:val="a4"/>
              <w:spacing w:line="276" w:lineRule="auto"/>
              <w:rPr>
                <w:rFonts w:cs="Times New Roman"/>
                <w:b/>
              </w:rPr>
            </w:pPr>
            <w:r w:rsidRPr="0070408F">
              <w:rPr>
                <w:rFonts w:cs="Times New Roman"/>
                <w:b/>
              </w:rPr>
              <w:t>Итого:</w:t>
            </w:r>
          </w:p>
        </w:tc>
        <w:tc>
          <w:tcPr>
            <w:tcW w:w="2552"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64</w:t>
            </w:r>
          </w:p>
        </w:tc>
      </w:tr>
    </w:tbl>
    <w:p w:rsidR="00976D7D" w:rsidRPr="0070408F" w:rsidRDefault="00976D7D" w:rsidP="00976D7D">
      <w:pPr>
        <w:pStyle w:val="a4"/>
        <w:spacing w:line="276" w:lineRule="auto"/>
        <w:jc w:val="center"/>
        <w:rPr>
          <w:rFonts w:cs="Times New Roman"/>
          <w:b/>
        </w:rPr>
      </w:pPr>
    </w:p>
    <w:p w:rsidR="00976D7D" w:rsidRPr="0070408F" w:rsidRDefault="00976D7D" w:rsidP="00976D7D">
      <w:pPr>
        <w:pStyle w:val="a4"/>
        <w:spacing w:line="276" w:lineRule="auto"/>
        <w:jc w:val="center"/>
        <w:rPr>
          <w:rFonts w:cs="Times New Roman"/>
          <w:b/>
        </w:rPr>
      </w:pPr>
      <w:r w:rsidRPr="0070408F">
        <w:rPr>
          <w:rFonts w:cs="Times New Roman"/>
          <w:b/>
        </w:rPr>
        <w:t>Возраст 6-7 лет.</w:t>
      </w:r>
    </w:p>
    <w:p w:rsidR="00976D7D" w:rsidRPr="0070408F" w:rsidRDefault="00976D7D" w:rsidP="00976D7D">
      <w:pPr>
        <w:pStyle w:val="a4"/>
        <w:spacing w:line="276" w:lineRule="auto"/>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309"/>
        <w:gridCol w:w="2552"/>
      </w:tblGrid>
      <w:tr w:rsidR="00976D7D" w:rsidRPr="0070408F" w:rsidTr="004C7FD6">
        <w:trPr>
          <w:trHeight w:val="322"/>
        </w:trPr>
        <w:tc>
          <w:tcPr>
            <w:tcW w:w="745"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п/п</w:t>
            </w:r>
          </w:p>
        </w:tc>
        <w:tc>
          <w:tcPr>
            <w:tcW w:w="6309"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Разделы, темы</w:t>
            </w:r>
          </w:p>
        </w:tc>
        <w:tc>
          <w:tcPr>
            <w:tcW w:w="2552" w:type="dxa"/>
            <w:vMerge w:val="restart"/>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Количество часов</w:t>
            </w:r>
          </w:p>
        </w:tc>
      </w:tr>
      <w:tr w:rsidR="00976D7D" w:rsidRPr="0070408F" w:rsidTr="004C7FD6">
        <w:trPr>
          <w:trHeight w:val="322"/>
        </w:trPr>
        <w:tc>
          <w:tcPr>
            <w:tcW w:w="745" w:type="dxa"/>
            <w:vMerge/>
            <w:shd w:val="clear" w:color="auto" w:fill="auto"/>
          </w:tcPr>
          <w:p w:rsidR="00976D7D" w:rsidRPr="0070408F" w:rsidRDefault="00976D7D" w:rsidP="00C30283">
            <w:pPr>
              <w:pStyle w:val="a4"/>
              <w:spacing w:line="276" w:lineRule="auto"/>
              <w:jc w:val="center"/>
              <w:rPr>
                <w:rFonts w:cs="Times New Roman"/>
                <w:b/>
              </w:rPr>
            </w:pPr>
          </w:p>
        </w:tc>
        <w:tc>
          <w:tcPr>
            <w:tcW w:w="6309" w:type="dxa"/>
            <w:vMerge/>
            <w:shd w:val="clear" w:color="auto" w:fill="auto"/>
          </w:tcPr>
          <w:p w:rsidR="00976D7D" w:rsidRPr="0070408F" w:rsidRDefault="00976D7D" w:rsidP="00C30283">
            <w:pPr>
              <w:pStyle w:val="a4"/>
              <w:spacing w:line="276" w:lineRule="auto"/>
              <w:jc w:val="center"/>
              <w:rPr>
                <w:rFonts w:cs="Times New Roman"/>
                <w:b/>
              </w:rPr>
            </w:pPr>
          </w:p>
        </w:tc>
        <w:tc>
          <w:tcPr>
            <w:tcW w:w="2552" w:type="dxa"/>
            <w:vMerge/>
            <w:shd w:val="clear" w:color="auto" w:fill="auto"/>
          </w:tcPr>
          <w:p w:rsidR="00976D7D" w:rsidRPr="0070408F" w:rsidRDefault="00976D7D" w:rsidP="00C30283">
            <w:pPr>
              <w:pStyle w:val="a4"/>
              <w:spacing w:line="276" w:lineRule="auto"/>
              <w:jc w:val="center"/>
              <w:rPr>
                <w:rFonts w:cs="Times New Roman"/>
                <w:b/>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Цветовосприятие</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живописной грамоты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Контрастные и дополнительные цвета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 гости к солнышку спешу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Безмолвный мир в подводном царстве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Летняя березка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Осенняя березка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Зимняя березка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Весенняя березка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Жанры изобразительного искусства</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b/>
              </w:rPr>
            </w:pPr>
            <w:r w:rsidRPr="0070408F">
              <w:rPr>
                <w:rFonts w:cs="Times New Roman"/>
                <w:b/>
              </w:rPr>
              <w:t>Натюрморт</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Аленький цветочек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Ветка рябины с натуры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Благоухают астры, георгины</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12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Корзина с фруктами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Корзина с фруктами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Цветы в вазе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15</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Аквариум</w:t>
            </w:r>
            <w:r w:rsidRPr="0070408F">
              <w:rPr>
                <w:rFonts w:cs="Times New Roman"/>
              </w:rPr>
              <w:t>, аквариум!</w:t>
            </w:r>
            <w:r w:rsidRPr="0070408F">
              <w:rPr>
                <w:rFonts w:cs="Times New Roman"/>
              </w:rPr>
              <w:br/>
              <w:t>Кусочек дна морского!</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16</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Пейзаж</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Осенний лес полон сказок и чудес</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Кленовый лист манит красой, весь с окантовкою резной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Осенние мотивы (ковер)</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20</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Многосерийное полотно</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21</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22</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 гости в Африку - пальма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Сбросил лес последнюю листву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Рисунок ветра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Я  вхожу  в  заколдованный  лес</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Солнце светлое восходит, озаряя мглистый дол</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Чтобы увидеть свет Новой Зари, почаще на звездное небо смотри!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Зимний пейзаж</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Как мы помогли снеговичку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Березовая роща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Елка наряжается - праздник приближается.</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33</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Рождественская ночь</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34</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Этот удивительный подводный мир</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Рисуем мыльными пузырями</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37</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Подводный мир... Он так прекрасен.</w:t>
            </w:r>
            <w:r w:rsidRPr="0070408F">
              <w:rPr>
                <w:rFonts w:cs="Times New Roman"/>
              </w:rPr>
              <w:br/>
              <w:t>Веками под водою скрыт.</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38</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39</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Там, где в море лезут льдины, </w:t>
            </w:r>
            <w:r w:rsidRPr="0070408F">
              <w:rPr>
                <w:rFonts w:cs="Times New Roman"/>
              </w:rPr>
              <w:br/>
              <w:t xml:space="preserve">Развлекаются </w:t>
            </w:r>
            <w:r w:rsidRPr="0070408F">
              <w:rPr>
                <w:rStyle w:val="aff6"/>
                <w:rFonts w:eastAsiaTheme="majorEastAsia" w:cs="Times New Roman"/>
              </w:rPr>
              <w:t>пингвины</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40</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Портрет</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человека по схемам</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Мой папа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43</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Мой дедушка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44</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Папу своего люблю ему машину подарю</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46</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Снежная королева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47</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Домовой</w:t>
            </w:r>
            <w:r w:rsidRPr="0070408F">
              <w:rPr>
                <w:rFonts w:cs="Times New Roman"/>
              </w:rPr>
              <w:t xml:space="preserve"> живёт под печкой</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49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свой портрет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bCs/>
              </w:rPr>
              <w:t>Радость сердцу принесет мамина улыбка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51</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Торопил весну  </w:t>
            </w:r>
            <w:r w:rsidRPr="0070408F">
              <w:rPr>
                <w:rStyle w:val="aff6"/>
                <w:rFonts w:eastAsiaTheme="majorEastAsia" w:cs="Times New Roman"/>
              </w:rPr>
              <w:t>подснежник</w:t>
            </w:r>
            <w:r w:rsidRPr="0070408F">
              <w:rPr>
                <w:rFonts w:cs="Times New Roman"/>
              </w:rPr>
              <w:t>: пробивался сквозь валежник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52</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Идёт по миру Девочка Весна, даря улыбки и тепло </w:t>
            </w:r>
            <w:r w:rsidRPr="0070408F">
              <w:rPr>
                <w:rFonts w:cs="Times New Roman"/>
              </w:rPr>
              <w:lastRenderedPageBreak/>
              <w:t>прохожим.</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lastRenderedPageBreak/>
              <w:t>53</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Семья-это слово нам многое скажет</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54</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Анималистический жанр</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55</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Мой маленький пушистый друг (зайчик, котенок, щенок)</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56</w:t>
            </w:r>
          </w:p>
        </w:tc>
        <w:tc>
          <w:tcPr>
            <w:tcW w:w="6309" w:type="dxa"/>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Муравей</w:t>
            </w:r>
            <w:r w:rsidRPr="0070408F">
              <w:rPr>
                <w:rFonts w:cs="Times New Roman"/>
              </w:rPr>
              <w:t xml:space="preserve"> бревно несет, песню громкую поет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57</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Забавное животное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58</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Спозаранку на рыбалку шли утята вперевалку</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59</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На лесной опушке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60</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Пестрокрылая бабочка</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9606" w:type="dxa"/>
            <w:gridSpan w:val="3"/>
            <w:shd w:val="clear" w:color="auto" w:fill="auto"/>
          </w:tcPr>
          <w:p w:rsidR="00976D7D" w:rsidRPr="0070408F" w:rsidRDefault="00976D7D" w:rsidP="00C30283">
            <w:pPr>
              <w:pStyle w:val="a4"/>
              <w:spacing w:line="276" w:lineRule="auto"/>
              <w:rPr>
                <w:rFonts w:cs="Times New Roman"/>
              </w:rPr>
            </w:pPr>
            <w:r w:rsidRPr="0070408F">
              <w:rPr>
                <w:rFonts w:cs="Times New Roman"/>
                <w:b/>
              </w:rPr>
              <w:t>Сказочно-былинный жанр</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61</w:t>
            </w:r>
          </w:p>
        </w:tc>
        <w:tc>
          <w:tcPr>
            <w:tcW w:w="6309" w:type="dxa"/>
            <w:vMerge w:val="restart"/>
            <w:shd w:val="clear" w:color="auto" w:fill="auto"/>
          </w:tcPr>
          <w:p w:rsidR="00976D7D" w:rsidRPr="0070408F" w:rsidRDefault="00976D7D" w:rsidP="00C30283">
            <w:pPr>
              <w:pStyle w:val="a4"/>
              <w:spacing w:line="276" w:lineRule="auto"/>
              <w:rPr>
                <w:rFonts w:cs="Times New Roman"/>
              </w:rPr>
            </w:pPr>
            <w:r w:rsidRPr="0070408F">
              <w:rPr>
                <w:rFonts w:cs="Times New Roman"/>
              </w:rPr>
              <w:t>Космическая картина</w:t>
            </w:r>
          </w:p>
        </w:tc>
        <w:tc>
          <w:tcPr>
            <w:tcW w:w="2552" w:type="dxa"/>
            <w:vMerge w:val="restart"/>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2</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62</w:t>
            </w:r>
          </w:p>
        </w:tc>
        <w:tc>
          <w:tcPr>
            <w:tcW w:w="6309" w:type="dxa"/>
            <w:vMerge/>
            <w:shd w:val="clear" w:color="auto" w:fill="auto"/>
          </w:tcPr>
          <w:p w:rsidR="00976D7D" w:rsidRPr="0070408F" w:rsidRDefault="00976D7D" w:rsidP="00C30283">
            <w:pPr>
              <w:pStyle w:val="a4"/>
              <w:spacing w:line="276" w:lineRule="auto"/>
              <w:rPr>
                <w:rFonts w:cs="Times New Roman"/>
              </w:rPr>
            </w:pPr>
          </w:p>
        </w:tc>
        <w:tc>
          <w:tcPr>
            <w:tcW w:w="2552" w:type="dxa"/>
            <w:vMerge/>
            <w:shd w:val="clear" w:color="auto" w:fill="auto"/>
          </w:tcPr>
          <w:p w:rsidR="00976D7D" w:rsidRPr="0070408F" w:rsidRDefault="00976D7D" w:rsidP="00C30283">
            <w:pPr>
              <w:pStyle w:val="a4"/>
              <w:spacing w:line="276" w:lineRule="auto"/>
              <w:jc w:val="center"/>
              <w:rPr>
                <w:rFonts w:cs="Times New Roman"/>
              </w:rPr>
            </w:pP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63</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Ларец на высоком дубе</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45"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64</w:t>
            </w:r>
          </w:p>
        </w:tc>
        <w:tc>
          <w:tcPr>
            <w:tcW w:w="6309" w:type="dxa"/>
            <w:shd w:val="clear" w:color="auto" w:fill="auto"/>
          </w:tcPr>
          <w:p w:rsidR="00976D7D" w:rsidRPr="0070408F" w:rsidRDefault="00976D7D" w:rsidP="00C30283">
            <w:pPr>
              <w:pStyle w:val="a4"/>
              <w:spacing w:line="276" w:lineRule="auto"/>
              <w:rPr>
                <w:rFonts w:cs="Times New Roman"/>
              </w:rPr>
            </w:pPr>
            <w:r w:rsidRPr="0070408F">
              <w:rPr>
                <w:rFonts w:cs="Times New Roman"/>
              </w:rPr>
              <w:t>Ветер по морю гуляет и кораблик подгоняет</w:t>
            </w:r>
          </w:p>
        </w:tc>
        <w:tc>
          <w:tcPr>
            <w:tcW w:w="2552" w:type="dxa"/>
            <w:shd w:val="clear" w:color="auto" w:fill="auto"/>
          </w:tcPr>
          <w:p w:rsidR="00976D7D" w:rsidRPr="0070408F" w:rsidRDefault="00976D7D" w:rsidP="00C30283">
            <w:pPr>
              <w:pStyle w:val="a4"/>
              <w:spacing w:line="276" w:lineRule="auto"/>
              <w:jc w:val="center"/>
              <w:rPr>
                <w:rFonts w:cs="Times New Roman"/>
              </w:rPr>
            </w:pPr>
            <w:r w:rsidRPr="0070408F">
              <w:rPr>
                <w:rFonts w:cs="Times New Roman"/>
              </w:rPr>
              <w:t>1</w:t>
            </w:r>
          </w:p>
        </w:tc>
      </w:tr>
      <w:tr w:rsidR="00976D7D" w:rsidRPr="0070408F" w:rsidTr="004C7FD6">
        <w:tc>
          <w:tcPr>
            <w:tcW w:w="7054" w:type="dxa"/>
            <w:gridSpan w:val="2"/>
            <w:shd w:val="clear" w:color="auto" w:fill="auto"/>
          </w:tcPr>
          <w:p w:rsidR="00976D7D" w:rsidRPr="0070408F" w:rsidRDefault="00976D7D" w:rsidP="00C30283">
            <w:pPr>
              <w:pStyle w:val="a4"/>
              <w:spacing w:line="276" w:lineRule="auto"/>
              <w:rPr>
                <w:rFonts w:cs="Times New Roman"/>
                <w:b/>
              </w:rPr>
            </w:pPr>
            <w:r w:rsidRPr="0070408F">
              <w:rPr>
                <w:rFonts w:cs="Times New Roman"/>
                <w:b/>
              </w:rPr>
              <w:t>Итого:</w:t>
            </w:r>
          </w:p>
        </w:tc>
        <w:tc>
          <w:tcPr>
            <w:tcW w:w="2552" w:type="dxa"/>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64</w:t>
            </w:r>
          </w:p>
        </w:tc>
      </w:tr>
    </w:tbl>
    <w:p w:rsidR="00976D7D" w:rsidRPr="0070408F" w:rsidRDefault="00976D7D" w:rsidP="00976D7D">
      <w:pPr>
        <w:pStyle w:val="a4"/>
        <w:spacing w:line="276" w:lineRule="auto"/>
        <w:rPr>
          <w:rFonts w:cs="Times New Roman"/>
        </w:rPr>
      </w:pPr>
    </w:p>
    <w:p w:rsidR="00976D7D" w:rsidRPr="0070408F" w:rsidRDefault="00976D7D" w:rsidP="00976D7D">
      <w:pPr>
        <w:spacing w:line="276" w:lineRule="auto"/>
        <w:rPr>
          <w:rFonts w:ascii="Times New Roman" w:hAnsi="Times New Roman" w:cs="Times New Roman"/>
          <w:sz w:val="24"/>
          <w:szCs w:val="24"/>
          <w:lang w:eastAsia="ar-SA"/>
        </w:rPr>
      </w:pPr>
      <w:r w:rsidRPr="0070408F">
        <w:rPr>
          <w:rFonts w:ascii="Times New Roman" w:hAnsi="Times New Roman" w:cs="Times New Roman"/>
          <w:sz w:val="24"/>
          <w:szCs w:val="24"/>
        </w:rPr>
        <w:br w:type="page"/>
      </w:r>
    </w:p>
    <w:p w:rsidR="00976D7D" w:rsidRDefault="00976D7D" w:rsidP="00976D7D">
      <w:pPr>
        <w:pStyle w:val="a4"/>
        <w:spacing w:line="276" w:lineRule="auto"/>
        <w:rPr>
          <w:rFonts w:cs="Times New Roman"/>
          <w:b/>
        </w:rPr>
      </w:pPr>
      <w:r w:rsidRPr="0070408F">
        <w:rPr>
          <w:rFonts w:cs="Times New Roman"/>
          <w:b/>
        </w:rPr>
        <w:lastRenderedPageBreak/>
        <w:t>9. Содержание рабочей программы</w:t>
      </w:r>
    </w:p>
    <w:p w:rsidR="00976D7D" w:rsidRDefault="00976D7D" w:rsidP="00976D7D">
      <w:pPr>
        <w:pStyle w:val="a4"/>
        <w:spacing w:line="276" w:lineRule="auto"/>
        <w:rPr>
          <w:rFonts w:cs="Times New Roman"/>
          <w:b/>
        </w:rPr>
      </w:pPr>
    </w:p>
    <w:p w:rsidR="00976D7D" w:rsidRDefault="00976D7D" w:rsidP="00976D7D">
      <w:pPr>
        <w:pStyle w:val="a4"/>
        <w:spacing w:line="276" w:lineRule="auto"/>
        <w:jc w:val="center"/>
        <w:rPr>
          <w:rFonts w:cs="Times New Roman"/>
          <w:b/>
        </w:rPr>
      </w:pPr>
      <w:r>
        <w:rPr>
          <w:rFonts w:cs="Times New Roman"/>
          <w:b/>
        </w:rPr>
        <w:t xml:space="preserve">Возраст 2-3 </w:t>
      </w:r>
      <w:r w:rsidR="0015025B">
        <w:rPr>
          <w:rFonts w:cs="Times New Roman"/>
          <w:b/>
        </w:rPr>
        <w:t xml:space="preserve"> года</w:t>
      </w:r>
    </w:p>
    <w:p w:rsidR="0015025B" w:rsidRPr="0070408F" w:rsidRDefault="0015025B" w:rsidP="0015025B">
      <w:pPr>
        <w:pStyle w:val="a4"/>
        <w:spacing w:line="276" w:lineRule="auto"/>
        <w:rPr>
          <w:rFonts w:cs="Times New Roman"/>
          <w:b/>
        </w:rPr>
      </w:pPr>
      <w:r>
        <w:rPr>
          <w:rFonts w:cs="Times New Roman"/>
          <w:b/>
        </w:rPr>
        <w:t>Задачи:</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-В</w:t>
      </w:r>
      <w:r w:rsidR="00976D7D" w:rsidRPr="00DF543A">
        <w:rPr>
          <w:rFonts w:ascii="Times New Roman" w:eastAsia="Times New Roman" w:hAnsi="Times New Roman" w:cs="Times New Roman"/>
          <w:color w:val="000000"/>
          <w:sz w:val="24"/>
          <w:szCs w:val="24"/>
          <w:lang w:eastAsia="ru-RU"/>
        </w:rPr>
        <w:t>ызвать у детей интерес к действиям с карандашами, фломастерами, кистью, красками, глиной.</w:t>
      </w:r>
    </w:p>
    <w:p w:rsidR="00976D7D" w:rsidRPr="00DF543A" w:rsidRDefault="00976D7D" w:rsidP="00976D7D">
      <w:pPr>
        <w:spacing w:after="0" w:line="276" w:lineRule="auto"/>
        <w:jc w:val="both"/>
        <w:rPr>
          <w:rFonts w:ascii="&amp;quot" w:eastAsia="Times New Roman" w:hAnsi="&amp;quot" w:cs="Times New Roman"/>
          <w:sz w:val="24"/>
          <w:szCs w:val="24"/>
          <w:lang w:eastAsia="ru-RU"/>
        </w:rPr>
      </w:pPr>
      <w:r w:rsidRPr="00DF543A">
        <w:rPr>
          <w:rFonts w:ascii="Times New Roman" w:eastAsia="Times New Roman" w:hAnsi="Times New Roman" w:cs="Times New Roman"/>
          <w:color w:val="000000"/>
          <w:sz w:val="24"/>
          <w:szCs w:val="24"/>
          <w:lang w:eastAsia="ru-RU"/>
        </w:rPr>
        <w:t>-</w:t>
      </w:r>
      <w:r w:rsidR="0015025B">
        <w:rPr>
          <w:rFonts w:ascii="Times New Roman" w:eastAsia="Times New Roman" w:hAnsi="Times New Roman" w:cs="Times New Roman"/>
          <w:color w:val="000000"/>
          <w:sz w:val="24"/>
          <w:szCs w:val="24"/>
          <w:lang w:eastAsia="ru-RU"/>
        </w:rPr>
        <w:t>Ф</w:t>
      </w:r>
      <w:r w:rsidRPr="00DF543A">
        <w:rPr>
          <w:rFonts w:ascii="Times New Roman" w:eastAsia="Times New Roman" w:hAnsi="Times New Roman" w:cs="Times New Roman"/>
          <w:color w:val="000000"/>
          <w:sz w:val="24"/>
          <w:szCs w:val="24"/>
          <w:lang w:eastAsia="ru-RU"/>
        </w:rPr>
        <w:t>ормировать представление о том, что карандашами, фломастерами, красками рисуют, а из пластилина лепят;</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Р</w:t>
      </w:r>
      <w:r w:rsidR="00976D7D" w:rsidRPr="00DF543A">
        <w:rPr>
          <w:rFonts w:ascii="Times New Roman" w:eastAsia="Times New Roman" w:hAnsi="Times New Roman" w:cs="Times New Roman"/>
          <w:color w:val="000000"/>
          <w:sz w:val="24"/>
          <w:szCs w:val="24"/>
          <w:lang w:eastAsia="ru-RU"/>
        </w:rPr>
        <w:t>азвивать восприятие детей, обогащать их сенсорный опыт путем выделения формы предметов, обведения их по контуру то одной, то другой рукой;</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П</w:t>
      </w:r>
      <w:r w:rsidR="00976D7D" w:rsidRPr="00DF543A">
        <w:rPr>
          <w:rFonts w:ascii="Times New Roman" w:eastAsia="Times New Roman" w:hAnsi="Times New Roman" w:cs="Times New Roman"/>
          <w:color w:val="000000"/>
          <w:sz w:val="24"/>
          <w:szCs w:val="24"/>
          <w:lang w:eastAsia="ru-RU"/>
        </w:rPr>
        <w:t>одводить детей к изображению знакомых предметов;</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О</w:t>
      </w:r>
      <w:r w:rsidR="00976D7D" w:rsidRPr="00DF543A">
        <w:rPr>
          <w:rFonts w:ascii="Times New Roman" w:eastAsia="Times New Roman" w:hAnsi="Times New Roman" w:cs="Times New Roman"/>
          <w:color w:val="000000"/>
          <w:sz w:val="24"/>
          <w:szCs w:val="24"/>
          <w:lang w:eastAsia="ru-RU"/>
        </w:rPr>
        <w:t>бращать внимание детей на то, что карандаш (кисть, фломастер) оставляет след на бумаге. Учить следить за движением карандаша по бумаге;</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П</w:t>
      </w:r>
      <w:r w:rsidR="00976D7D" w:rsidRPr="00DF543A">
        <w:rPr>
          <w:rFonts w:ascii="Times New Roman" w:eastAsia="Times New Roman" w:hAnsi="Times New Roman" w:cs="Times New Roman"/>
          <w:color w:val="000000"/>
          <w:sz w:val="24"/>
          <w:szCs w:val="24"/>
          <w:lang w:eastAsia="ru-RU"/>
        </w:rPr>
        <w:t>ривлекать внимание детей к изображенным ими на бумаге разнообразными линиями, конфигурациями;</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П</w:t>
      </w:r>
      <w:r w:rsidR="00976D7D" w:rsidRPr="00DF543A">
        <w:rPr>
          <w:rFonts w:ascii="Times New Roman" w:eastAsia="Times New Roman" w:hAnsi="Times New Roman" w:cs="Times New Roman"/>
          <w:color w:val="000000"/>
          <w:sz w:val="24"/>
          <w:szCs w:val="24"/>
          <w:lang w:eastAsia="ru-RU"/>
        </w:rPr>
        <w:t>обуждать задумываться над тем, что они нарисовали, на что это похоже;</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В</w:t>
      </w:r>
      <w:r w:rsidR="00976D7D" w:rsidRPr="00DF543A">
        <w:rPr>
          <w:rFonts w:ascii="Times New Roman" w:eastAsia="Times New Roman" w:hAnsi="Times New Roman" w:cs="Times New Roman"/>
          <w:color w:val="000000"/>
          <w:sz w:val="24"/>
          <w:szCs w:val="24"/>
          <w:lang w:eastAsia="ru-RU"/>
        </w:rPr>
        <w:t>ызывать чувство радости от штрихов и линий, которые дети нарисовали сами;</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П</w:t>
      </w:r>
      <w:r w:rsidR="00976D7D" w:rsidRPr="00DF543A">
        <w:rPr>
          <w:rFonts w:ascii="Times New Roman" w:eastAsia="Times New Roman" w:hAnsi="Times New Roman" w:cs="Times New Roman"/>
          <w:color w:val="000000"/>
          <w:sz w:val="24"/>
          <w:szCs w:val="24"/>
          <w:lang w:eastAsia="ru-RU"/>
        </w:rPr>
        <w:t>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15025B" w:rsidRDefault="0015025B" w:rsidP="00976D7D">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976D7D" w:rsidRPr="00DF543A">
        <w:rPr>
          <w:rFonts w:ascii="Times New Roman" w:eastAsia="Times New Roman" w:hAnsi="Times New Roman" w:cs="Times New Roman"/>
          <w:color w:val="000000"/>
          <w:sz w:val="24"/>
          <w:szCs w:val="24"/>
          <w:lang w:eastAsia="ru-RU"/>
        </w:rPr>
        <w:t xml:space="preserve">азвивать эстетическое восприятие окружающих предметов. </w:t>
      </w:r>
    </w:p>
    <w:p w:rsidR="0015025B" w:rsidRDefault="0015025B" w:rsidP="00976D7D">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76D7D" w:rsidRPr="00DF543A">
        <w:rPr>
          <w:rFonts w:ascii="Times New Roman" w:eastAsia="Times New Roman" w:hAnsi="Times New Roman" w:cs="Times New Roman"/>
          <w:color w:val="000000"/>
          <w:sz w:val="24"/>
          <w:szCs w:val="24"/>
          <w:lang w:eastAsia="ru-RU"/>
        </w:rPr>
        <w:t>Учить различать цвета карандашей, фломастеров, правильно наз</w:t>
      </w:r>
      <w:r>
        <w:rPr>
          <w:rFonts w:ascii="Times New Roman" w:eastAsia="Times New Roman" w:hAnsi="Times New Roman" w:cs="Times New Roman"/>
          <w:color w:val="000000"/>
          <w:sz w:val="24"/>
          <w:szCs w:val="24"/>
          <w:lang w:eastAsia="ru-RU"/>
        </w:rPr>
        <w:t xml:space="preserve">ывать их; рисовать разные линии: </w:t>
      </w:r>
      <w:r w:rsidR="00976D7D" w:rsidRPr="00DF543A">
        <w:rPr>
          <w:rFonts w:ascii="Times New Roman" w:eastAsia="Times New Roman" w:hAnsi="Times New Roman" w:cs="Times New Roman"/>
          <w:color w:val="000000"/>
          <w:sz w:val="24"/>
          <w:szCs w:val="24"/>
          <w:lang w:eastAsia="ru-RU"/>
        </w:rPr>
        <w:t>(длинные, короткие, вертикал</w:t>
      </w:r>
      <w:r>
        <w:rPr>
          <w:rFonts w:ascii="Times New Roman" w:eastAsia="Times New Roman" w:hAnsi="Times New Roman" w:cs="Times New Roman"/>
          <w:color w:val="000000"/>
          <w:sz w:val="24"/>
          <w:szCs w:val="24"/>
          <w:lang w:eastAsia="ru-RU"/>
        </w:rPr>
        <w:t>ьные, горизонтальные, наклонные.  П</w:t>
      </w:r>
      <w:r w:rsidR="00976D7D" w:rsidRPr="00DF543A">
        <w:rPr>
          <w:rFonts w:ascii="Times New Roman" w:eastAsia="Times New Roman" w:hAnsi="Times New Roman" w:cs="Times New Roman"/>
          <w:color w:val="000000"/>
          <w:sz w:val="24"/>
          <w:szCs w:val="24"/>
          <w:lang w:eastAsia="ru-RU"/>
        </w:rPr>
        <w:t>ере</w:t>
      </w:r>
      <w:r>
        <w:rPr>
          <w:rFonts w:ascii="Times New Roman" w:eastAsia="Times New Roman" w:hAnsi="Times New Roman" w:cs="Times New Roman"/>
          <w:color w:val="000000"/>
          <w:sz w:val="24"/>
          <w:szCs w:val="24"/>
          <w:lang w:eastAsia="ru-RU"/>
        </w:rPr>
        <w:t xml:space="preserve">секать их, уподобляя предметам: </w:t>
      </w:r>
      <w:r w:rsidR="00976D7D" w:rsidRPr="00DF543A">
        <w:rPr>
          <w:rFonts w:ascii="Times New Roman" w:eastAsia="Times New Roman" w:hAnsi="Times New Roman" w:cs="Times New Roman"/>
          <w:color w:val="000000"/>
          <w:sz w:val="24"/>
          <w:szCs w:val="24"/>
          <w:lang w:eastAsia="ru-RU"/>
        </w:rPr>
        <w:t>ленточкам, платочкам, дорожкам, ручей</w:t>
      </w:r>
      <w:r>
        <w:rPr>
          <w:rFonts w:ascii="Times New Roman" w:eastAsia="Times New Roman" w:hAnsi="Times New Roman" w:cs="Times New Roman"/>
          <w:color w:val="000000"/>
          <w:sz w:val="24"/>
          <w:szCs w:val="24"/>
          <w:lang w:eastAsia="ru-RU"/>
        </w:rPr>
        <w:t>кам, сосулькам, заборчику и др.)</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76D7D" w:rsidRPr="00DF543A">
        <w:rPr>
          <w:rFonts w:ascii="Times New Roman" w:eastAsia="Times New Roman" w:hAnsi="Times New Roman" w:cs="Times New Roman"/>
          <w:color w:val="000000"/>
          <w:sz w:val="24"/>
          <w:szCs w:val="24"/>
          <w:lang w:eastAsia="ru-RU"/>
        </w:rPr>
        <w:t>Подводить детей к рисованию предметов округлой формы путем организации их восприятия окружающей жизни и игры;</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Ф</w:t>
      </w:r>
      <w:r w:rsidR="00976D7D" w:rsidRPr="00DF543A">
        <w:rPr>
          <w:rFonts w:ascii="Times New Roman" w:eastAsia="Times New Roman" w:hAnsi="Times New Roman" w:cs="Times New Roman"/>
          <w:color w:val="000000"/>
          <w:sz w:val="24"/>
          <w:szCs w:val="24"/>
          <w:lang w:eastAsia="ru-RU"/>
        </w:rPr>
        <w:t>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ребенок) ;</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У</w:t>
      </w:r>
      <w:r w:rsidR="00976D7D" w:rsidRPr="00DF543A">
        <w:rPr>
          <w:rFonts w:ascii="Times New Roman" w:eastAsia="Times New Roman" w:hAnsi="Times New Roman" w:cs="Times New Roman"/>
          <w:color w:val="000000"/>
          <w:sz w:val="24"/>
          <w:szCs w:val="24"/>
          <w:lang w:eastAsia="ru-RU"/>
        </w:rPr>
        <w:t>чить бережно относиться к материалам, правильно их использовать;</w:t>
      </w:r>
    </w:p>
    <w:p w:rsidR="00976D7D" w:rsidRPr="00DF543A" w:rsidRDefault="0015025B" w:rsidP="00976D7D">
      <w:pPr>
        <w:spacing w:after="0" w:line="276" w:lineRule="auto"/>
        <w:jc w:val="both"/>
        <w:rPr>
          <w:rFonts w:ascii="&amp;quot" w:eastAsia="Times New Roman" w:hAnsi="&amp;quot" w:cs="Times New Roman"/>
          <w:sz w:val="24"/>
          <w:szCs w:val="24"/>
          <w:lang w:eastAsia="ru-RU"/>
        </w:rPr>
      </w:pPr>
      <w:r>
        <w:rPr>
          <w:rFonts w:ascii="Times New Roman" w:eastAsia="Times New Roman" w:hAnsi="Times New Roman" w:cs="Times New Roman"/>
          <w:color w:val="000000"/>
          <w:sz w:val="24"/>
          <w:szCs w:val="24"/>
          <w:lang w:eastAsia="ru-RU"/>
        </w:rPr>
        <w:t>- У</w:t>
      </w:r>
      <w:r w:rsidR="00976D7D" w:rsidRPr="00DF543A">
        <w:rPr>
          <w:rFonts w:ascii="Times New Roman" w:eastAsia="Times New Roman" w:hAnsi="Times New Roman" w:cs="Times New Roman"/>
          <w:color w:val="000000"/>
          <w:sz w:val="24"/>
          <w:szCs w:val="24"/>
          <w:lang w:eastAsia="ru-RU"/>
        </w:rPr>
        <w:t>чить держать карандаш и кисть свободно, правильно.</w:t>
      </w:r>
    </w:p>
    <w:p w:rsidR="00976D7D" w:rsidRDefault="00976D7D" w:rsidP="00976D7D">
      <w:pPr>
        <w:pStyle w:val="a4"/>
        <w:spacing w:line="276" w:lineRule="auto"/>
        <w:ind w:firstLine="708"/>
        <w:rPr>
          <w:rFonts w:cs="Times New Roman"/>
          <w:b/>
        </w:rPr>
      </w:pPr>
    </w:p>
    <w:tbl>
      <w:tblPr>
        <w:tblStyle w:val="ab"/>
        <w:tblW w:w="10632" w:type="dxa"/>
        <w:tblInd w:w="-743" w:type="dxa"/>
        <w:tblLayout w:type="fixed"/>
        <w:tblLook w:val="04A0" w:firstRow="1" w:lastRow="0" w:firstColumn="1" w:lastColumn="0" w:noHBand="0" w:noVBand="1"/>
      </w:tblPr>
      <w:tblGrid>
        <w:gridCol w:w="655"/>
        <w:gridCol w:w="19"/>
        <w:gridCol w:w="1750"/>
        <w:gridCol w:w="1595"/>
        <w:gridCol w:w="5479"/>
        <w:gridCol w:w="1134"/>
      </w:tblGrid>
      <w:tr w:rsidR="00976D7D" w:rsidTr="00C30283">
        <w:tc>
          <w:tcPr>
            <w:tcW w:w="655" w:type="dxa"/>
          </w:tcPr>
          <w:p w:rsidR="00976D7D" w:rsidRDefault="00976D7D" w:rsidP="00C30283">
            <w:pPr>
              <w:pStyle w:val="a4"/>
              <w:spacing w:line="276" w:lineRule="auto"/>
              <w:rPr>
                <w:rFonts w:cs="Times New Roman"/>
                <w:b/>
              </w:rPr>
            </w:pPr>
            <w:r>
              <w:rPr>
                <w:rFonts w:cs="Times New Roman"/>
                <w:b/>
              </w:rPr>
              <w:t>№</w:t>
            </w:r>
          </w:p>
        </w:tc>
        <w:tc>
          <w:tcPr>
            <w:tcW w:w="1769" w:type="dxa"/>
            <w:gridSpan w:val="2"/>
          </w:tcPr>
          <w:p w:rsidR="00976D7D" w:rsidRDefault="00976D7D" w:rsidP="00C30283">
            <w:pPr>
              <w:pStyle w:val="a4"/>
              <w:ind w:left="749"/>
              <w:rPr>
                <w:rFonts w:cs="Times New Roman"/>
                <w:b/>
              </w:rPr>
            </w:pPr>
            <w:r w:rsidRPr="0070408F">
              <w:rPr>
                <w:rFonts w:cs="Times New Roman"/>
                <w:b/>
              </w:rPr>
              <w:t>Тема</w:t>
            </w:r>
          </w:p>
        </w:tc>
        <w:tc>
          <w:tcPr>
            <w:tcW w:w="1595" w:type="dxa"/>
          </w:tcPr>
          <w:p w:rsidR="00976D7D" w:rsidRDefault="00976D7D" w:rsidP="00C30283">
            <w:pPr>
              <w:pStyle w:val="a4"/>
              <w:spacing w:line="276" w:lineRule="auto"/>
              <w:rPr>
                <w:rFonts w:cs="Times New Roman"/>
                <w:b/>
              </w:rPr>
            </w:pPr>
            <w:r w:rsidRPr="0070408F">
              <w:rPr>
                <w:rFonts w:cs="Times New Roman"/>
                <w:b/>
              </w:rPr>
              <w:t>Техника</w:t>
            </w:r>
          </w:p>
        </w:tc>
        <w:tc>
          <w:tcPr>
            <w:tcW w:w="5479" w:type="dxa"/>
          </w:tcPr>
          <w:p w:rsidR="00976D7D" w:rsidRDefault="00976D7D" w:rsidP="00C30283">
            <w:pPr>
              <w:pStyle w:val="a4"/>
              <w:spacing w:line="276" w:lineRule="auto"/>
              <w:rPr>
                <w:rFonts w:cs="Times New Roman"/>
                <w:b/>
              </w:rPr>
            </w:pPr>
            <w:r w:rsidRPr="0070408F">
              <w:rPr>
                <w:rFonts w:cs="Times New Roman"/>
                <w:b/>
              </w:rPr>
              <w:t>Цель</w:t>
            </w:r>
          </w:p>
        </w:tc>
        <w:tc>
          <w:tcPr>
            <w:tcW w:w="1134" w:type="dxa"/>
          </w:tcPr>
          <w:p w:rsidR="00976D7D" w:rsidRDefault="00976D7D" w:rsidP="00C30283">
            <w:pPr>
              <w:pStyle w:val="a4"/>
              <w:spacing w:line="276" w:lineRule="auto"/>
              <w:rPr>
                <w:rFonts w:cs="Times New Roman"/>
                <w:b/>
              </w:rPr>
            </w:pPr>
            <w:r w:rsidRPr="0070408F">
              <w:rPr>
                <w:rFonts w:cs="Times New Roman"/>
                <w:b/>
              </w:rPr>
              <w:t>Материалы</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w:t>
            </w:r>
          </w:p>
        </w:tc>
        <w:tc>
          <w:tcPr>
            <w:tcW w:w="1769" w:type="dxa"/>
            <w:gridSpan w:val="2"/>
          </w:tcPr>
          <w:p w:rsidR="00976D7D" w:rsidRPr="009E7A47" w:rsidRDefault="00976D7D" w:rsidP="00C30283">
            <w:pPr>
              <w:pStyle w:val="a4"/>
              <w:spacing w:line="276" w:lineRule="auto"/>
              <w:rPr>
                <w:rFonts w:cs="Times New Roman"/>
                <w:b/>
              </w:rPr>
            </w:pPr>
            <w:r w:rsidRPr="009E7A47">
              <w:rPr>
                <w:rFonts w:cs="Times New Roman"/>
                <w:b/>
              </w:rPr>
              <w:t>Беседа. «Знакомство с карандашами и бумагой».</w:t>
            </w:r>
          </w:p>
        </w:tc>
        <w:tc>
          <w:tcPr>
            <w:tcW w:w="1595" w:type="dxa"/>
          </w:tcPr>
          <w:p w:rsidR="00976D7D" w:rsidRPr="009E7A47" w:rsidRDefault="009E7A47" w:rsidP="00C30283">
            <w:pPr>
              <w:pStyle w:val="a4"/>
              <w:spacing w:line="276" w:lineRule="auto"/>
              <w:rPr>
                <w:rFonts w:cs="Times New Roman"/>
              </w:rPr>
            </w:pPr>
            <w:r w:rsidRPr="009E7A47">
              <w:rPr>
                <w:rFonts w:cs="Times New Roman"/>
              </w:rPr>
              <w:t>Рисование карандашом</w:t>
            </w:r>
          </w:p>
        </w:tc>
        <w:tc>
          <w:tcPr>
            <w:tcW w:w="5479" w:type="dxa"/>
          </w:tcPr>
          <w:p w:rsidR="00976D7D" w:rsidRPr="00C30283" w:rsidRDefault="00976D7D" w:rsidP="00C30283">
            <w:pPr>
              <w:spacing w:before="10" w:after="10" w:line="276" w:lineRule="auto"/>
              <w:contextualSpacing/>
              <w:jc w:val="both"/>
              <w:rPr>
                <w:sz w:val="24"/>
                <w:szCs w:val="24"/>
              </w:rPr>
            </w:pPr>
            <w:r w:rsidRPr="00F909E2">
              <w:rPr>
                <w:sz w:val="24"/>
                <w:szCs w:val="24"/>
              </w:rPr>
              <w:t xml:space="preserve">Дети на занятии  учатся правильно держать карандаш в руке, проводить прямые линии, выполнять движения по заданию, бережно относиться к материалам. </w:t>
            </w:r>
          </w:p>
        </w:tc>
        <w:tc>
          <w:tcPr>
            <w:tcW w:w="1134" w:type="dxa"/>
          </w:tcPr>
          <w:p w:rsidR="00976D7D" w:rsidRPr="00E52230" w:rsidRDefault="009E7A47" w:rsidP="00C30283">
            <w:pPr>
              <w:pStyle w:val="a4"/>
              <w:spacing w:line="276" w:lineRule="auto"/>
              <w:rPr>
                <w:rFonts w:cs="Times New Roman"/>
              </w:rPr>
            </w:pPr>
            <w:r w:rsidRPr="00E52230">
              <w:rPr>
                <w:rFonts w:cs="Times New Roman"/>
              </w:rPr>
              <w:t>Карандаши, бумага.</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2</w:t>
            </w:r>
          </w:p>
        </w:tc>
        <w:tc>
          <w:tcPr>
            <w:tcW w:w="1769" w:type="dxa"/>
            <w:gridSpan w:val="2"/>
          </w:tcPr>
          <w:p w:rsidR="00976D7D" w:rsidRPr="009E7A47" w:rsidRDefault="00976D7D" w:rsidP="00C30283">
            <w:pPr>
              <w:pStyle w:val="a4"/>
              <w:spacing w:line="276" w:lineRule="auto"/>
              <w:rPr>
                <w:rFonts w:cs="Times New Roman"/>
                <w:b/>
              </w:rPr>
            </w:pPr>
            <w:r w:rsidRPr="009E7A47">
              <w:rPr>
                <w:rFonts w:cs="Times New Roman"/>
                <w:b/>
              </w:rPr>
              <w:t xml:space="preserve"> «Падают, падают листья».</w:t>
            </w:r>
          </w:p>
        </w:tc>
        <w:tc>
          <w:tcPr>
            <w:tcW w:w="1595" w:type="dxa"/>
          </w:tcPr>
          <w:p w:rsidR="00976D7D" w:rsidRDefault="00976D7D" w:rsidP="00C30283">
            <w:pPr>
              <w:pStyle w:val="a4"/>
              <w:spacing w:line="276" w:lineRule="auto"/>
              <w:rPr>
                <w:rFonts w:cs="Times New Roman"/>
                <w:b/>
              </w:rPr>
            </w:pPr>
            <w:r w:rsidRPr="00F909E2">
              <w:rPr>
                <w:rFonts w:cs="Times New Roman"/>
              </w:rPr>
              <w:t>Рисование пальчиками</w:t>
            </w:r>
          </w:p>
        </w:tc>
        <w:tc>
          <w:tcPr>
            <w:tcW w:w="5479" w:type="dxa"/>
          </w:tcPr>
          <w:p w:rsidR="00976D7D" w:rsidRPr="00C30283" w:rsidRDefault="00976D7D" w:rsidP="00C30283">
            <w:pPr>
              <w:spacing w:before="10" w:after="10" w:line="276" w:lineRule="auto"/>
              <w:contextualSpacing/>
              <w:jc w:val="both"/>
              <w:rPr>
                <w:b/>
                <w:sz w:val="24"/>
                <w:szCs w:val="24"/>
              </w:rPr>
            </w:pPr>
            <w:r w:rsidRPr="00F909E2">
              <w:rPr>
                <w:sz w:val="24"/>
                <w:szCs w:val="24"/>
              </w:rPr>
              <w:t>познакомить детей с техникой нетрадиционного рисования - "рисование пальчиками", познакомить детей с красками; развивать чувство цвета и ритма.</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tc>
      </w:tr>
      <w:tr w:rsidR="00976D7D" w:rsidTr="00C30283">
        <w:trPr>
          <w:trHeight w:val="838"/>
        </w:trPr>
        <w:tc>
          <w:tcPr>
            <w:tcW w:w="655" w:type="dxa"/>
          </w:tcPr>
          <w:p w:rsidR="00976D7D" w:rsidRDefault="004C7FD6" w:rsidP="00C30283">
            <w:pPr>
              <w:pStyle w:val="a4"/>
              <w:spacing w:line="276" w:lineRule="auto"/>
              <w:rPr>
                <w:rFonts w:cs="Times New Roman"/>
                <w:b/>
              </w:rPr>
            </w:pPr>
            <w:r>
              <w:rPr>
                <w:rFonts w:cs="Times New Roman"/>
                <w:b/>
              </w:rPr>
              <w:lastRenderedPageBreak/>
              <w:t>3</w:t>
            </w:r>
          </w:p>
        </w:tc>
        <w:tc>
          <w:tcPr>
            <w:tcW w:w="1769" w:type="dxa"/>
            <w:gridSpan w:val="2"/>
          </w:tcPr>
          <w:p w:rsidR="00C30283" w:rsidRPr="009E7A47" w:rsidRDefault="00976D7D" w:rsidP="00C30283">
            <w:pPr>
              <w:pStyle w:val="a4"/>
              <w:spacing w:line="276" w:lineRule="auto"/>
              <w:rPr>
                <w:rFonts w:cs="Times New Roman"/>
                <w:b/>
              </w:rPr>
            </w:pPr>
            <w:r w:rsidRPr="009E7A47">
              <w:rPr>
                <w:rFonts w:cs="Times New Roman"/>
                <w:b/>
              </w:rPr>
              <w:t xml:space="preserve"> «Злая тучка»</w:t>
            </w:r>
          </w:p>
          <w:p w:rsidR="00C30283" w:rsidRPr="009E7A47" w:rsidRDefault="00C30283" w:rsidP="00C30283">
            <w:pPr>
              <w:pStyle w:val="a4"/>
              <w:spacing w:line="276" w:lineRule="auto"/>
              <w:rPr>
                <w:rFonts w:cs="Times New Roman"/>
                <w:b/>
              </w:rPr>
            </w:pPr>
          </w:p>
          <w:p w:rsidR="00976D7D" w:rsidRPr="009E7A47" w:rsidRDefault="00976D7D" w:rsidP="00C30283">
            <w:pPr>
              <w:pStyle w:val="a4"/>
              <w:spacing w:line="276" w:lineRule="auto"/>
              <w:rPr>
                <w:rFonts w:cs="Times New Roman"/>
                <w:b/>
              </w:rPr>
            </w:pPr>
          </w:p>
        </w:tc>
        <w:tc>
          <w:tcPr>
            <w:tcW w:w="1595" w:type="dxa"/>
          </w:tcPr>
          <w:p w:rsidR="00976D7D" w:rsidRDefault="00976D7D" w:rsidP="00C30283">
            <w:pPr>
              <w:pStyle w:val="a4"/>
              <w:spacing w:line="276" w:lineRule="auto"/>
              <w:rPr>
                <w:rFonts w:cs="Times New Roman"/>
              </w:rPr>
            </w:pPr>
            <w:r w:rsidRPr="00F909E2">
              <w:rPr>
                <w:rFonts w:cs="Times New Roman"/>
              </w:rPr>
              <w:t>Рисование пальчиками</w:t>
            </w:r>
          </w:p>
          <w:p w:rsidR="00C30283" w:rsidRDefault="00C30283" w:rsidP="00C30283">
            <w:pPr>
              <w:pStyle w:val="a4"/>
              <w:spacing w:line="276" w:lineRule="auto"/>
              <w:rPr>
                <w:rFonts w:cs="Times New Roman"/>
                <w:b/>
              </w:rPr>
            </w:pPr>
          </w:p>
        </w:tc>
        <w:tc>
          <w:tcPr>
            <w:tcW w:w="5479" w:type="dxa"/>
          </w:tcPr>
          <w:p w:rsidR="00976D7D" w:rsidRDefault="00976D7D" w:rsidP="00C30283">
            <w:pPr>
              <w:spacing w:before="10" w:after="10"/>
              <w:contextualSpacing/>
              <w:rPr>
                <w:b/>
              </w:rPr>
            </w:pPr>
            <w:r w:rsidRPr="00F909E2">
              <w:rPr>
                <w:sz w:val="24"/>
                <w:szCs w:val="24"/>
              </w:rPr>
              <w:t>Знакомство с нетрадиционным методом рисования (рисование пальцами); познакомить детей с краской синего цвета</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tc>
      </w:tr>
      <w:tr w:rsidR="00C30283" w:rsidTr="00C30283">
        <w:trPr>
          <w:trHeight w:val="1094"/>
        </w:trPr>
        <w:tc>
          <w:tcPr>
            <w:tcW w:w="655" w:type="dxa"/>
          </w:tcPr>
          <w:p w:rsidR="00C30283" w:rsidRDefault="004C7FD6" w:rsidP="00C30283">
            <w:pPr>
              <w:pStyle w:val="a4"/>
              <w:spacing w:line="276" w:lineRule="auto"/>
              <w:rPr>
                <w:rFonts w:cs="Times New Roman"/>
                <w:b/>
              </w:rPr>
            </w:pPr>
            <w:r>
              <w:rPr>
                <w:rFonts w:cs="Times New Roman"/>
                <w:b/>
              </w:rPr>
              <w:t>4</w:t>
            </w:r>
          </w:p>
        </w:tc>
        <w:tc>
          <w:tcPr>
            <w:tcW w:w="1769" w:type="dxa"/>
            <w:gridSpan w:val="2"/>
          </w:tcPr>
          <w:p w:rsidR="00C30283" w:rsidRPr="009E7A47" w:rsidRDefault="00C30283" w:rsidP="00C30283">
            <w:pPr>
              <w:spacing w:before="10" w:after="10" w:line="276" w:lineRule="auto"/>
              <w:contextualSpacing/>
              <w:jc w:val="both"/>
              <w:rPr>
                <w:b/>
                <w:sz w:val="24"/>
                <w:szCs w:val="24"/>
              </w:rPr>
            </w:pPr>
            <w:r w:rsidRPr="009E7A47">
              <w:rPr>
                <w:b/>
                <w:sz w:val="24"/>
                <w:szCs w:val="24"/>
              </w:rPr>
              <w:t xml:space="preserve">«Мой любимый дождик». </w:t>
            </w:r>
          </w:p>
          <w:p w:rsidR="00C30283" w:rsidRPr="009E7A47" w:rsidRDefault="00C30283" w:rsidP="00C30283">
            <w:pPr>
              <w:pStyle w:val="a4"/>
              <w:rPr>
                <w:rFonts w:cs="Times New Roman"/>
                <w:b/>
              </w:rPr>
            </w:pPr>
          </w:p>
        </w:tc>
        <w:tc>
          <w:tcPr>
            <w:tcW w:w="1595" w:type="dxa"/>
          </w:tcPr>
          <w:p w:rsidR="00C30283" w:rsidRPr="00F909E2" w:rsidRDefault="00C30283" w:rsidP="00C30283">
            <w:pPr>
              <w:pStyle w:val="a4"/>
              <w:rPr>
                <w:rFonts w:cs="Times New Roman"/>
              </w:rPr>
            </w:pPr>
            <w:r w:rsidRPr="00F909E2">
              <w:rPr>
                <w:rFonts w:cs="Times New Roman"/>
              </w:rPr>
              <w:t>Рисование ватными палочками</w:t>
            </w:r>
          </w:p>
        </w:tc>
        <w:tc>
          <w:tcPr>
            <w:tcW w:w="5479" w:type="dxa"/>
          </w:tcPr>
          <w:p w:rsidR="00C30283" w:rsidRPr="00F909E2" w:rsidRDefault="00C30283" w:rsidP="00C30283">
            <w:pPr>
              <w:pStyle w:val="a4"/>
            </w:pPr>
            <w:r w:rsidRPr="00F909E2">
              <w:rPr>
                <w:rFonts w:cs="Times New Roman"/>
              </w:rPr>
              <w:t>Формировать познавательную активность детей; учить рисовать ватными палочками</w:t>
            </w:r>
          </w:p>
        </w:tc>
        <w:tc>
          <w:tcPr>
            <w:tcW w:w="1134" w:type="dxa"/>
          </w:tcPr>
          <w:p w:rsidR="00C30283" w:rsidRPr="00E52230" w:rsidRDefault="009E7A47" w:rsidP="00C30283">
            <w:pPr>
              <w:pStyle w:val="a4"/>
              <w:spacing w:line="276" w:lineRule="auto"/>
              <w:rPr>
                <w:rFonts w:cs="Times New Roman"/>
              </w:rPr>
            </w:pPr>
            <w:r w:rsidRPr="00E52230">
              <w:rPr>
                <w:rFonts w:cs="Times New Roman"/>
              </w:rPr>
              <w:t>Краски, ватные палочки</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5</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«Ягодки красные и синие».</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пальчиком</w:t>
            </w:r>
          </w:p>
        </w:tc>
        <w:tc>
          <w:tcPr>
            <w:tcW w:w="5479" w:type="dxa"/>
          </w:tcPr>
          <w:p w:rsidR="00976D7D" w:rsidRPr="00C30283" w:rsidRDefault="00C30283" w:rsidP="00C30283">
            <w:pPr>
              <w:spacing w:before="10" w:after="10" w:line="276" w:lineRule="auto"/>
              <w:contextualSpacing/>
              <w:jc w:val="both"/>
              <w:rPr>
                <w:sz w:val="24"/>
                <w:szCs w:val="24"/>
              </w:rPr>
            </w:pPr>
            <w:r w:rsidRPr="00F909E2">
              <w:rPr>
                <w:sz w:val="24"/>
                <w:szCs w:val="24"/>
              </w:rPr>
              <w:t xml:space="preserve"> На занятии дети продолжают учиться рисовать пальчиком.</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6</w:t>
            </w:r>
          </w:p>
        </w:tc>
        <w:tc>
          <w:tcPr>
            <w:tcW w:w="1769" w:type="dxa"/>
            <w:gridSpan w:val="2"/>
          </w:tcPr>
          <w:p w:rsidR="00C30283" w:rsidRPr="009E7A47" w:rsidRDefault="00C30283" w:rsidP="00C30283">
            <w:pPr>
              <w:spacing w:before="10" w:after="10" w:line="276" w:lineRule="auto"/>
              <w:contextualSpacing/>
              <w:jc w:val="both"/>
              <w:rPr>
                <w:b/>
                <w:sz w:val="24"/>
                <w:szCs w:val="24"/>
              </w:rPr>
            </w:pPr>
            <w:r w:rsidRPr="009E7A47">
              <w:rPr>
                <w:b/>
                <w:sz w:val="24"/>
                <w:szCs w:val="24"/>
              </w:rPr>
              <w:t>«Разноцветные клубочки».</w:t>
            </w:r>
          </w:p>
          <w:p w:rsidR="00976D7D" w:rsidRPr="009E7A47" w:rsidRDefault="00976D7D" w:rsidP="00C30283">
            <w:pPr>
              <w:pStyle w:val="a4"/>
              <w:spacing w:line="276" w:lineRule="auto"/>
              <w:rPr>
                <w:rFonts w:cs="Times New Roman"/>
                <w:b/>
              </w:rPr>
            </w:pPr>
          </w:p>
        </w:tc>
        <w:tc>
          <w:tcPr>
            <w:tcW w:w="1595" w:type="dxa"/>
          </w:tcPr>
          <w:p w:rsidR="00976D7D" w:rsidRDefault="00C30283" w:rsidP="00C30283">
            <w:pPr>
              <w:pStyle w:val="a4"/>
              <w:spacing w:line="276" w:lineRule="auto"/>
              <w:rPr>
                <w:rFonts w:cs="Times New Roman"/>
                <w:b/>
              </w:rPr>
            </w:pPr>
            <w:r w:rsidRPr="00F909E2">
              <w:rPr>
                <w:rFonts w:cs="Times New Roman"/>
              </w:rPr>
              <w:t>Рисование карандашами</w:t>
            </w:r>
          </w:p>
        </w:tc>
        <w:tc>
          <w:tcPr>
            <w:tcW w:w="5479" w:type="dxa"/>
          </w:tcPr>
          <w:p w:rsidR="00976D7D" w:rsidRPr="00C30283" w:rsidRDefault="00C30283" w:rsidP="00C30283">
            <w:pPr>
              <w:spacing w:before="10" w:after="10" w:line="276" w:lineRule="auto"/>
              <w:contextualSpacing/>
              <w:jc w:val="both"/>
              <w:rPr>
                <w:sz w:val="24"/>
                <w:szCs w:val="24"/>
              </w:rPr>
            </w:pPr>
            <w:r w:rsidRPr="00F909E2">
              <w:rPr>
                <w:sz w:val="24"/>
                <w:szCs w:val="24"/>
              </w:rPr>
              <w:t xml:space="preserve"> Учить детей рисовать слитные линии круговыми движениями, не отрывая карандаша от бумаги, закреплять умение правильно держать его, использовать в работе карандаши разного цвета.</w:t>
            </w:r>
          </w:p>
        </w:tc>
        <w:tc>
          <w:tcPr>
            <w:tcW w:w="1134" w:type="dxa"/>
          </w:tcPr>
          <w:p w:rsidR="00976D7D" w:rsidRPr="00E52230" w:rsidRDefault="009E7A47" w:rsidP="00C30283">
            <w:pPr>
              <w:pStyle w:val="a4"/>
              <w:spacing w:line="276" w:lineRule="auto"/>
              <w:rPr>
                <w:rFonts w:cs="Times New Roman"/>
              </w:rPr>
            </w:pPr>
            <w:r w:rsidRPr="00E52230">
              <w:rPr>
                <w:rFonts w:cs="Times New Roman"/>
              </w:rPr>
              <w:t>Карандаши</w:t>
            </w:r>
          </w:p>
          <w:p w:rsidR="009E7A47" w:rsidRPr="00E52230" w:rsidRDefault="009E7A47" w:rsidP="00C30283">
            <w:pPr>
              <w:pStyle w:val="a4"/>
              <w:spacing w:line="276" w:lineRule="auto"/>
              <w:rPr>
                <w:rFonts w:cs="Times New Roman"/>
              </w:rPr>
            </w:pP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7</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«Ветка винограда».</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пальчиком</w:t>
            </w:r>
          </w:p>
        </w:tc>
        <w:tc>
          <w:tcPr>
            <w:tcW w:w="5479" w:type="dxa"/>
          </w:tcPr>
          <w:p w:rsidR="00976D7D" w:rsidRPr="00C30283" w:rsidRDefault="00C30283" w:rsidP="00C30283">
            <w:pPr>
              <w:spacing w:before="10" w:after="10" w:line="276" w:lineRule="auto"/>
              <w:contextualSpacing/>
              <w:jc w:val="both"/>
              <w:rPr>
                <w:sz w:val="24"/>
                <w:szCs w:val="24"/>
              </w:rPr>
            </w:pPr>
            <w:r w:rsidRPr="00F909E2">
              <w:rPr>
                <w:sz w:val="24"/>
                <w:szCs w:val="24"/>
              </w:rPr>
              <w:t>Развивать воображение, творческую инициативу и мелкую моторику рук, закрепить рисование пальчиком.</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8</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«Веточка винограда».</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пальчиками</w:t>
            </w:r>
          </w:p>
        </w:tc>
        <w:tc>
          <w:tcPr>
            <w:tcW w:w="5479" w:type="dxa"/>
          </w:tcPr>
          <w:p w:rsidR="00976D7D" w:rsidRPr="00C30283" w:rsidRDefault="00C30283" w:rsidP="00C30283">
            <w:pPr>
              <w:spacing w:before="10" w:after="10" w:line="276" w:lineRule="auto"/>
              <w:contextualSpacing/>
              <w:jc w:val="both"/>
              <w:rPr>
                <w:sz w:val="24"/>
                <w:szCs w:val="24"/>
              </w:rPr>
            </w:pPr>
            <w:r w:rsidRPr="00F909E2">
              <w:rPr>
                <w:sz w:val="24"/>
                <w:szCs w:val="24"/>
              </w:rPr>
              <w:t>Учить детей рисовать точки плотно прижатыми пальчиками. Совершенствовать умение работать аккуратно.</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9</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«Мухомор».</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пальчиками и одноразовой вилочкой</w:t>
            </w:r>
          </w:p>
        </w:tc>
        <w:tc>
          <w:tcPr>
            <w:tcW w:w="5479" w:type="dxa"/>
          </w:tcPr>
          <w:p w:rsidR="00976D7D" w:rsidRPr="00C30283" w:rsidRDefault="00C30283" w:rsidP="00C30283">
            <w:pPr>
              <w:spacing w:before="10" w:after="10" w:line="276" w:lineRule="auto"/>
              <w:contextualSpacing/>
              <w:jc w:val="both"/>
              <w:rPr>
                <w:sz w:val="24"/>
                <w:szCs w:val="24"/>
              </w:rPr>
            </w:pPr>
            <w:r w:rsidRPr="00F909E2">
              <w:rPr>
                <w:sz w:val="24"/>
                <w:szCs w:val="24"/>
              </w:rPr>
              <w:t>Познакомить детей с техникой рисования пальчиками и одноразовыми вилочками; воспитание у детей интереса к природе; создавать условия для развития творческих способностей; отрабатывать уверенные движения и свободное перемещение руки.</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 одноразовые вилочки</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10</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 xml:space="preserve">«Зёрнышки для птички».  </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ладошкой и ватными палочками</w:t>
            </w:r>
          </w:p>
        </w:tc>
        <w:tc>
          <w:tcPr>
            <w:tcW w:w="5479" w:type="dxa"/>
          </w:tcPr>
          <w:p w:rsidR="00976D7D" w:rsidRDefault="00C30283" w:rsidP="00C30283">
            <w:pPr>
              <w:pStyle w:val="a4"/>
              <w:spacing w:line="276" w:lineRule="auto"/>
              <w:rPr>
                <w:rFonts w:cs="Times New Roman"/>
                <w:b/>
              </w:rPr>
            </w:pPr>
            <w:r w:rsidRPr="00F909E2">
              <w:rPr>
                <w:rFonts w:cs="Times New Roman"/>
              </w:rPr>
              <w:t xml:space="preserve">Учить детей ладошкой отображать образ птички, а ватными палочками дорисовывать корм птичке.  </w:t>
            </w:r>
          </w:p>
        </w:tc>
        <w:tc>
          <w:tcPr>
            <w:tcW w:w="1134" w:type="dxa"/>
          </w:tcPr>
          <w:p w:rsidR="00976D7D" w:rsidRPr="00E52230" w:rsidRDefault="009E7A47" w:rsidP="00C30283">
            <w:pPr>
              <w:pStyle w:val="a4"/>
              <w:spacing w:line="276" w:lineRule="auto"/>
              <w:rPr>
                <w:rFonts w:cs="Times New Roman"/>
              </w:rPr>
            </w:pPr>
            <w:r w:rsidRPr="00E52230">
              <w:rPr>
                <w:rFonts w:cs="Times New Roman"/>
              </w:rPr>
              <w:t>Ватные палчки</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11</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«Бусы для мамочки».</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пальчиком</w:t>
            </w:r>
          </w:p>
        </w:tc>
        <w:tc>
          <w:tcPr>
            <w:tcW w:w="5479" w:type="dxa"/>
          </w:tcPr>
          <w:p w:rsidR="00C30283" w:rsidRPr="00F909E2" w:rsidRDefault="00C30283" w:rsidP="00C30283">
            <w:pPr>
              <w:spacing w:before="10" w:after="10" w:line="276" w:lineRule="auto"/>
              <w:contextualSpacing/>
              <w:jc w:val="both"/>
              <w:rPr>
                <w:sz w:val="24"/>
                <w:szCs w:val="24"/>
              </w:rPr>
            </w:pPr>
            <w:r w:rsidRPr="00F909E2">
              <w:rPr>
                <w:sz w:val="24"/>
                <w:szCs w:val="24"/>
              </w:rPr>
              <w:t>Дети продолжают рисовать пальчиком, учатся наносить рисунок по всей  поверхности бумаги, выполнять действия по инструкции воспитателя.</w:t>
            </w:r>
          </w:p>
          <w:p w:rsidR="00976D7D" w:rsidRDefault="00976D7D" w:rsidP="00C30283">
            <w:pPr>
              <w:pStyle w:val="a4"/>
              <w:spacing w:line="276" w:lineRule="auto"/>
              <w:rPr>
                <w:rFonts w:cs="Times New Roman"/>
                <w:b/>
              </w:rPr>
            </w:pP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12</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«Птичка».</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ладошкой</w:t>
            </w:r>
          </w:p>
        </w:tc>
        <w:tc>
          <w:tcPr>
            <w:tcW w:w="5479" w:type="dxa"/>
          </w:tcPr>
          <w:p w:rsidR="00976D7D" w:rsidRDefault="00C30283" w:rsidP="00C30283">
            <w:pPr>
              <w:pStyle w:val="a4"/>
              <w:spacing w:line="276" w:lineRule="auto"/>
              <w:rPr>
                <w:rFonts w:cs="Times New Roman"/>
                <w:b/>
              </w:rPr>
            </w:pPr>
            <w:r w:rsidRPr="00F909E2">
              <w:rPr>
                <w:rFonts w:cs="Times New Roman"/>
              </w:rPr>
              <w:t>Учить оставлять отпечаток своей ладошки без большого пальчика. Дорисовывать изображение.</w:t>
            </w:r>
            <w:r w:rsidRPr="00F909E2">
              <w:rPr>
                <w:rFonts w:cs="Times New Roman"/>
                <w:b/>
                <w:highlight w:val="yellow"/>
              </w:rPr>
              <w:t xml:space="preserve">  </w:t>
            </w:r>
          </w:p>
        </w:tc>
        <w:tc>
          <w:tcPr>
            <w:tcW w:w="1134" w:type="dxa"/>
          </w:tcPr>
          <w:p w:rsidR="00976D7D" w:rsidRPr="00E52230" w:rsidRDefault="009E7A47" w:rsidP="00C30283">
            <w:pPr>
              <w:pStyle w:val="a4"/>
              <w:spacing w:line="276" w:lineRule="auto"/>
              <w:rPr>
                <w:rFonts w:cs="Times New Roman"/>
              </w:rPr>
            </w:pPr>
            <w:r w:rsidRPr="00E52230">
              <w:rPr>
                <w:rFonts w:cs="Times New Roman"/>
              </w:rPr>
              <w:t>Краски</w:t>
            </w:r>
          </w:p>
          <w:p w:rsidR="009E7A47" w:rsidRPr="00E52230" w:rsidRDefault="009E7A47"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13</w:t>
            </w:r>
          </w:p>
        </w:tc>
        <w:tc>
          <w:tcPr>
            <w:tcW w:w="1769" w:type="dxa"/>
            <w:gridSpan w:val="2"/>
          </w:tcPr>
          <w:p w:rsidR="00976D7D" w:rsidRPr="009E7A47" w:rsidRDefault="00C30283" w:rsidP="00C30283">
            <w:pPr>
              <w:pStyle w:val="a4"/>
              <w:spacing w:line="276" w:lineRule="auto"/>
              <w:rPr>
                <w:rFonts w:cs="Times New Roman"/>
                <w:b/>
              </w:rPr>
            </w:pPr>
            <w:r w:rsidRPr="009E7A47">
              <w:rPr>
                <w:rFonts w:cs="Times New Roman"/>
                <w:b/>
              </w:rPr>
              <w:t>«Осенние листочки».</w:t>
            </w:r>
          </w:p>
        </w:tc>
        <w:tc>
          <w:tcPr>
            <w:tcW w:w="1595" w:type="dxa"/>
          </w:tcPr>
          <w:p w:rsidR="00976D7D" w:rsidRDefault="00C30283" w:rsidP="00C30283">
            <w:pPr>
              <w:pStyle w:val="a4"/>
              <w:spacing w:line="276" w:lineRule="auto"/>
              <w:rPr>
                <w:rFonts w:cs="Times New Roman"/>
                <w:b/>
              </w:rPr>
            </w:pPr>
            <w:r w:rsidRPr="00F909E2">
              <w:rPr>
                <w:rFonts w:cs="Times New Roman"/>
              </w:rPr>
              <w:t>Рисование штампами из поролона:</w:t>
            </w:r>
          </w:p>
        </w:tc>
        <w:tc>
          <w:tcPr>
            <w:tcW w:w="5479" w:type="dxa"/>
          </w:tcPr>
          <w:p w:rsidR="00976D7D" w:rsidRPr="00465405" w:rsidRDefault="00C30283" w:rsidP="00465405">
            <w:pPr>
              <w:spacing w:before="10" w:after="10" w:line="276" w:lineRule="auto"/>
              <w:contextualSpacing/>
              <w:jc w:val="both"/>
              <w:rPr>
                <w:sz w:val="24"/>
                <w:szCs w:val="24"/>
              </w:rPr>
            </w:pPr>
            <w:r w:rsidRPr="00F909E2">
              <w:rPr>
                <w:sz w:val="24"/>
                <w:szCs w:val="24"/>
              </w:rPr>
              <w:t>Дети знакомятся с новой техникой рисования, учатся оставлять штампы из поролона на листочках.</w:t>
            </w:r>
          </w:p>
        </w:tc>
        <w:tc>
          <w:tcPr>
            <w:tcW w:w="1134" w:type="dxa"/>
          </w:tcPr>
          <w:p w:rsidR="00976D7D" w:rsidRPr="00E52230" w:rsidRDefault="009E7A47" w:rsidP="00C30283">
            <w:pPr>
              <w:pStyle w:val="a4"/>
              <w:spacing w:line="276" w:lineRule="auto"/>
              <w:rPr>
                <w:rFonts w:cs="Times New Roman"/>
              </w:rPr>
            </w:pPr>
            <w:r w:rsidRPr="00E52230">
              <w:rPr>
                <w:rFonts w:cs="Times New Roman"/>
              </w:rPr>
              <w:t xml:space="preserve">Краски, </w:t>
            </w:r>
            <w:r w:rsidR="00361855" w:rsidRPr="00E52230">
              <w:rPr>
                <w:rFonts w:cs="Times New Roman"/>
              </w:rPr>
              <w:t>поролон</w:t>
            </w:r>
          </w:p>
          <w:p w:rsidR="00361855" w:rsidRPr="00E52230" w:rsidRDefault="00361855" w:rsidP="00C30283">
            <w:pPr>
              <w:pStyle w:val="a4"/>
              <w:spacing w:line="276" w:lineRule="auto"/>
              <w:rPr>
                <w:rFonts w:cs="Times New Roman"/>
              </w:rPr>
            </w:pP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t>14</w:t>
            </w:r>
          </w:p>
        </w:tc>
        <w:tc>
          <w:tcPr>
            <w:tcW w:w="1769" w:type="dxa"/>
            <w:gridSpan w:val="2"/>
          </w:tcPr>
          <w:p w:rsidR="00976D7D" w:rsidRPr="009E7A47" w:rsidRDefault="00465405" w:rsidP="00C30283">
            <w:pPr>
              <w:pStyle w:val="a4"/>
              <w:spacing w:line="276" w:lineRule="auto"/>
              <w:rPr>
                <w:rFonts w:cs="Times New Roman"/>
                <w:b/>
              </w:rPr>
            </w:pPr>
            <w:r w:rsidRPr="009E7A47">
              <w:rPr>
                <w:rFonts w:cs="Times New Roman"/>
                <w:b/>
              </w:rPr>
              <w:t>«Ёжик».</w:t>
            </w:r>
          </w:p>
        </w:tc>
        <w:tc>
          <w:tcPr>
            <w:tcW w:w="1595" w:type="dxa"/>
          </w:tcPr>
          <w:p w:rsidR="00976D7D" w:rsidRPr="00465405" w:rsidRDefault="00465405" w:rsidP="00C30283">
            <w:pPr>
              <w:pStyle w:val="a4"/>
              <w:spacing w:line="276" w:lineRule="auto"/>
              <w:rPr>
                <w:rFonts w:cs="Times New Roman"/>
              </w:rPr>
            </w:pPr>
            <w:r>
              <w:rPr>
                <w:rFonts w:cs="Times New Roman"/>
              </w:rPr>
              <w:t xml:space="preserve">Рисование </w:t>
            </w:r>
            <w:r w:rsidR="00C30283">
              <w:rPr>
                <w:rFonts w:cs="Times New Roman"/>
              </w:rPr>
              <w:t>одно</w:t>
            </w:r>
            <w:r w:rsidR="00C30283" w:rsidRPr="00F909E2">
              <w:rPr>
                <w:rFonts w:cs="Times New Roman"/>
              </w:rPr>
              <w:t>разовыми вилочками</w:t>
            </w:r>
          </w:p>
        </w:tc>
        <w:tc>
          <w:tcPr>
            <w:tcW w:w="5479" w:type="dxa"/>
          </w:tcPr>
          <w:p w:rsidR="00976D7D" w:rsidRPr="00465405" w:rsidRDefault="00465405" w:rsidP="00465405">
            <w:pPr>
              <w:spacing w:before="10" w:after="10" w:line="276" w:lineRule="auto"/>
              <w:contextualSpacing/>
              <w:jc w:val="both"/>
              <w:rPr>
                <w:sz w:val="24"/>
                <w:szCs w:val="24"/>
              </w:rPr>
            </w:pPr>
            <w:r w:rsidRPr="00F909E2">
              <w:rPr>
                <w:sz w:val="24"/>
                <w:szCs w:val="24"/>
              </w:rPr>
              <w:t>Дети знакомятся с нетрадиционной изобразительной техникой рисования одноразовыми вилочками, учатся наносить ритмично и равномерно</w:t>
            </w:r>
            <w:r>
              <w:rPr>
                <w:sz w:val="24"/>
                <w:szCs w:val="24"/>
              </w:rPr>
              <w:t xml:space="preserve"> точки на всю поверхность ёжика</w:t>
            </w:r>
            <w:r w:rsidRPr="00F909E2">
              <w:rPr>
                <w:sz w:val="24"/>
                <w:szCs w:val="24"/>
              </w:rPr>
              <w:t>.</w:t>
            </w:r>
          </w:p>
        </w:tc>
        <w:tc>
          <w:tcPr>
            <w:tcW w:w="1134" w:type="dxa"/>
          </w:tcPr>
          <w:p w:rsidR="00976D7D" w:rsidRPr="00E52230" w:rsidRDefault="00E52230" w:rsidP="00C30283">
            <w:pPr>
              <w:pStyle w:val="a4"/>
              <w:spacing w:line="276" w:lineRule="auto"/>
              <w:rPr>
                <w:rFonts w:cs="Times New Roman"/>
              </w:rPr>
            </w:pPr>
            <w:r w:rsidRPr="00E52230">
              <w:rPr>
                <w:rFonts w:cs="Times New Roman"/>
              </w:rPr>
              <w:t>Краски, одноразовые вилки</w:t>
            </w:r>
          </w:p>
        </w:tc>
      </w:tr>
      <w:tr w:rsidR="00976D7D" w:rsidTr="00C30283">
        <w:tc>
          <w:tcPr>
            <w:tcW w:w="655" w:type="dxa"/>
          </w:tcPr>
          <w:p w:rsidR="00976D7D" w:rsidRDefault="004C7FD6" w:rsidP="00C30283">
            <w:pPr>
              <w:pStyle w:val="a4"/>
              <w:spacing w:line="276" w:lineRule="auto"/>
              <w:rPr>
                <w:rFonts w:cs="Times New Roman"/>
                <w:b/>
              </w:rPr>
            </w:pPr>
            <w:r>
              <w:rPr>
                <w:rFonts w:cs="Times New Roman"/>
                <w:b/>
              </w:rPr>
              <w:lastRenderedPageBreak/>
              <w:t>15</w:t>
            </w:r>
          </w:p>
        </w:tc>
        <w:tc>
          <w:tcPr>
            <w:tcW w:w="1769" w:type="dxa"/>
            <w:gridSpan w:val="2"/>
          </w:tcPr>
          <w:p w:rsidR="00976D7D" w:rsidRPr="009E7A47" w:rsidRDefault="00465405" w:rsidP="00C30283">
            <w:pPr>
              <w:pStyle w:val="a4"/>
              <w:spacing w:line="276" w:lineRule="auto"/>
              <w:rPr>
                <w:rFonts w:cs="Times New Roman"/>
                <w:b/>
              </w:rPr>
            </w:pPr>
            <w:r w:rsidRPr="009E7A47">
              <w:rPr>
                <w:rFonts w:cs="Times New Roman"/>
                <w:b/>
              </w:rPr>
              <w:t>«По небу тучи бежали».</w:t>
            </w:r>
          </w:p>
        </w:tc>
        <w:tc>
          <w:tcPr>
            <w:tcW w:w="1595" w:type="dxa"/>
          </w:tcPr>
          <w:p w:rsidR="00976D7D" w:rsidRDefault="00465405" w:rsidP="00465405">
            <w:pPr>
              <w:pStyle w:val="a4"/>
              <w:spacing w:line="276" w:lineRule="auto"/>
              <w:rPr>
                <w:rFonts w:cs="Times New Roman"/>
                <w:b/>
              </w:rPr>
            </w:pPr>
            <w:r w:rsidRPr="00F909E2">
              <w:rPr>
                <w:rFonts w:cs="Times New Roman"/>
              </w:rPr>
              <w:t>Рисование кисточкой</w:t>
            </w:r>
            <w:r>
              <w:rPr>
                <w:rFonts w:cs="Times New Roman"/>
              </w:rPr>
              <w:t xml:space="preserve"> и </w:t>
            </w:r>
            <w:r w:rsidRPr="00F909E2">
              <w:rPr>
                <w:rFonts w:cs="Times New Roman"/>
              </w:rPr>
              <w:t>ватными палочками.</w:t>
            </w:r>
          </w:p>
        </w:tc>
        <w:tc>
          <w:tcPr>
            <w:tcW w:w="5479" w:type="dxa"/>
          </w:tcPr>
          <w:p w:rsidR="00976D7D" w:rsidRDefault="00465405" w:rsidP="00C30283">
            <w:pPr>
              <w:pStyle w:val="a4"/>
              <w:spacing w:line="276" w:lineRule="auto"/>
              <w:rPr>
                <w:rFonts w:cs="Times New Roman"/>
                <w:b/>
              </w:rPr>
            </w:pPr>
            <w:r w:rsidRPr="00F909E2">
              <w:rPr>
                <w:rFonts w:cs="Times New Roman"/>
              </w:rPr>
              <w:t>Закрепить умение рисовать прямые вертикальные линии- рисовать дождик.</w:t>
            </w:r>
          </w:p>
        </w:tc>
        <w:tc>
          <w:tcPr>
            <w:tcW w:w="1134" w:type="dxa"/>
          </w:tcPr>
          <w:p w:rsidR="00976D7D" w:rsidRPr="00E52230" w:rsidRDefault="00E52230" w:rsidP="00C30283">
            <w:pPr>
              <w:pStyle w:val="a4"/>
              <w:spacing w:line="276" w:lineRule="auto"/>
              <w:rPr>
                <w:rFonts w:cs="Times New Roman"/>
              </w:rPr>
            </w:pPr>
            <w:r w:rsidRPr="00E52230">
              <w:rPr>
                <w:rFonts w:cs="Times New Roman"/>
              </w:rPr>
              <w:t>Краски, кисточки, ватные палочки</w:t>
            </w:r>
          </w:p>
        </w:tc>
      </w:tr>
      <w:tr w:rsidR="00976D7D" w:rsidTr="00C30283">
        <w:tc>
          <w:tcPr>
            <w:tcW w:w="674" w:type="dxa"/>
            <w:gridSpan w:val="2"/>
          </w:tcPr>
          <w:p w:rsidR="00976D7D" w:rsidRDefault="004C7FD6" w:rsidP="00C30283">
            <w:pPr>
              <w:pStyle w:val="a4"/>
              <w:spacing w:line="276" w:lineRule="auto"/>
              <w:rPr>
                <w:rFonts w:cs="Times New Roman"/>
                <w:b/>
              </w:rPr>
            </w:pPr>
            <w:r>
              <w:rPr>
                <w:rFonts w:cs="Times New Roman"/>
                <w:b/>
              </w:rPr>
              <w:t>16</w:t>
            </w:r>
          </w:p>
        </w:tc>
        <w:tc>
          <w:tcPr>
            <w:tcW w:w="1750" w:type="dxa"/>
          </w:tcPr>
          <w:p w:rsidR="00976D7D" w:rsidRDefault="00465405" w:rsidP="00C30283">
            <w:pPr>
              <w:pStyle w:val="a4"/>
              <w:spacing w:line="276" w:lineRule="auto"/>
              <w:rPr>
                <w:rFonts w:cs="Times New Roman"/>
                <w:b/>
              </w:rPr>
            </w:pPr>
            <w:r>
              <w:rPr>
                <w:rFonts w:cs="Times New Roman"/>
                <w:b/>
              </w:rPr>
              <w:t>«</w:t>
            </w:r>
            <w:r w:rsidRPr="00F909E2">
              <w:rPr>
                <w:rFonts w:cs="Times New Roman"/>
                <w:b/>
              </w:rPr>
              <w:t>Светлячок».</w:t>
            </w:r>
          </w:p>
        </w:tc>
        <w:tc>
          <w:tcPr>
            <w:tcW w:w="1595" w:type="dxa"/>
          </w:tcPr>
          <w:p w:rsidR="00976D7D" w:rsidRPr="00465405" w:rsidRDefault="00465405" w:rsidP="00C30283">
            <w:pPr>
              <w:pStyle w:val="a4"/>
              <w:spacing w:line="276" w:lineRule="auto"/>
              <w:rPr>
                <w:rFonts w:cs="Times New Roman"/>
              </w:rPr>
            </w:pPr>
            <w:r w:rsidRPr="00465405">
              <w:rPr>
                <w:rFonts w:cs="Times New Roman"/>
              </w:rPr>
              <w:t>Рисование пальчиком</w:t>
            </w:r>
          </w:p>
        </w:tc>
        <w:tc>
          <w:tcPr>
            <w:tcW w:w="5479" w:type="dxa"/>
          </w:tcPr>
          <w:p w:rsidR="00976D7D" w:rsidRPr="00465405" w:rsidRDefault="00465405" w:rsidP="00465405">
            <w:pPr>
              <w:spacing w:before="10" w:after="10" w:line="276" w:lineRule="auto"/>
              <w:contextualSpacing/>
              <w:jc w:val="both"/>
              <w:rPr>
                <w:sz w:val="24"/>
                <w:szCs w:val="24"/>
              </w:rPr>
            </w:pPr>
            <w:r w:rsidRPr="00F909E2">
              <w:rPr>
                <w:sz w:val="24"/>
                <w:szCs w:val="24"/>
              </w:rPr>
              <w:t>Познакомить детей с явлением контраста. Учить рисовать светлячка белой или жёлтой краской на бумаге чёрного цвета Развивать воображение.</w:t>
            </w:r>
          </w:p>
        </w:tc>
        <w:tc>
          <w:tcPr>
            <w:tcW w:w="1134" w:type="dxa"/>
          </w:tcPr>
          <w:p w:rsidR="00976D7D"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976D7D" w:rsidTr="00C30283">
        <w:tc>
          <w:tcPr>
            <w:tcW w:w="674" w:type="dxa"/>
            <w:gridSpan w:val="2"/>
          </w:tcPr>
          <w:p w:rsidR="00976D7D" w:rsidRDefault="004C7FD6" w:rsidP="00C30283">
            <w:pPr>
              <w:pStyle w:val="a4"/>
              <w:spacing w:line="276" w:lineRule="auto"/>
              <w:rPr>
                <w:rFonts w:cs="Times New Roman"/>
                <w:b/>
              </w:rPr>
            </w:pPr>
            <w:r>
              <w:rPr>
                <w:rFonts w:cs="Times New Roman"/>
                <w:b/>
              </w:rPr>
              <w:t>17</w:t>
            </w:r>
          </w:p>
        </w:tc>
        <w:tc>
          <w:tcPr>
            <w:tcW w:w="1750" w:type="dxa"/>
          </w:tcPr>
          <w:p w:rsidR="00976D7D" w:rsidRDefault="00465405" w:rsidP="00C30283">
            <w:pPr>
              <w:pStyle w:val="a4"/>
              <w:spacing w:line="276" w:lineRule="auto"/>
              <w:rPr>
                <w:rFonts w:cs="Times New Roman"/>
                <w:b/>
              </w:rPr>
            </w:pPr>
            <w:r w:rsidRPr="00F909E2">
              <w:rPr>
                <w:rFonts w:cs="Times New Roman"/>
                <w:b/>
              </w:rPr>
              <w:t>«Дружные ладошки».</w:t>
            </w:r>
          </w:p>
        </w:tc>
        <w:tc>
          <w:tcPr>
            <w:tcW w:w="1595" w:type="dxa"/>
          </w:tcPr>
          <w:p w:rsidR="00976D7D" w:rsidRPr="00465405" w:rsidRDefault="00465405" w:rsidP="00C30283">
            <w:pPr>
              <w:pStyle w:val="a4"/>
              <w:spacing w:line="276" w:lineRule="auto"/>
              <w:rPr>
                <w:rFonts w:cs="Times New Roman"/>
              </w:rPr>
            </w:pPr>
            <w:r w:rsidRPr="00465405">
              <w:rPr>
                <w:rFonts w:cs="Times New Roman"/>
              </w:rPr>
              <w:t>Рисование ладошкой</w:t>
            </w:r>
          </w:p>
        </w:tc>
        <w:tc>
          <w:tcPr>
            <w:tcW w:w="5479" w:type="dxa"/>
          </w:tcPr>
          <w:p w:rsidR="00976D7D" w:rsidRPr="00465405" w:rsidRDefault="00465405" w:rsidP="00465405">
            <w:pPr>
              <w:spacing w:before="10" w:after="10" w:line="276" w:lineRule="auto"/>
              <w:contextualSpacing/>
              <w:jc w:val="both"/>
              <w:rPr>
                <w:sz w:val="24"/>
                <w:szCs w:val="24"/>
              </w:rPr>
            </w:pPr>
            <w:r w:rsidRPr="00F909E2">
              <w:rPr>
                <w:b/>
                <w:sz w:val="24"/>
                <w:szCs w:val="24"/>
              </w:rPr>
              <w:t>По</w:t>
            </w:r>
            <w:r w:rsidRPr="00F909E2">
              <w:rPr>
                <w:sz w:val="24"/>
                <w:szCs w:val="24"/>
              </w:rPr>
              <w:t>знакомить детей с новой техникой рисования. Учить быстро наносить краску на ладошку и делать оттиск. Разгибать умение складывать лист пополам по намеченному сгибу.</w:t>
            </w:r>
          </w:p>
        </w:tc>
        <w:tc>
          <w:tcPr>
            <w:tcW w:w="1134" w:type="dxa"/>
          </w:tcPr>
          <w:p w:rsidR="00976D7D"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976D7D" w:rsidTr="00C30283">
        <w:tc>
          <w:tcPr>
            <w:tcW w:w="674" w:type="dxa"/>
            <w:gridSpan w:val="2"/>
          </w:tcPr>
          <w:p w:rsidR="00976D7D" w:rsidRDefault="004C7FD6" w:rsidP="00C30283">
            <w:pPr>
              <w:pStyle w:val="a4"/>
              <w:spacing w:line="276" w:lineRule="auto"/>
              <w:rPr>
                <w:rFonts w:cs="Times New Roman"/>
                <w:b/>
              </w:rPr>
            </w:pPr>
            <w:r>
              <w:rPr>
                <w:rFonts w:cs="Times New Roman"/>
                <w:b/>
              </w:rPr>
              <w:t>18</w:t>
            </w:r>
          </w:p>
        </w:tc>
        <w:tc>
          <w:tcPr>
            <w:tcW w:w="1750" w:type="dxa"/>
          </w:tcPr>
          <w:p w:rsidR="00976D7D" w:rsidRDefault="00465405" w:rsidP="00C30283">
            <w:pPr>
              <w:pStyle w:val="a4"/>
              <w:spacing w:line="276" w:lineRule="auto"/>
              <w:rPr>
                <w:rFonts w:cs="Times New Roman"/>
                <w:b/>
              </w:rPr>
            </w:pPr>
            <w:r w:rsidRPr="00F909E2">
              <w:rPr>
                <w:rFonts w:cs="Times New Roman"/>
                <w:b/>
              </w:rPr>
              <w:t>«Шубка для зайчика</w:t>
            </w:r>
            <w:r w:rsidRPr="00F909E2">
              <w:rPr>
                <w:rFonts w:cs="Times New Roman"/>
              </w:rPr>
              <w:t>».</w:t>
            </w:r>
          </w:p>
        </w:tc>
        <w:tc>
          <w:tcPr>
            <w:tcW w:w="1595" w:type="dxa"/>
          </w:tcPr>
          <w:p w:rsidR="00976D7D" w:rsidRPr="00465405" w:rsidRDefault="00465405" w:rsidP="00C30283">
            <w:pPr>
              <w:pStyle w:val="a4"/>
              <w:spacing w:line="276" w:lineRule="auto"/>
              <w:rPr>
                <w:rFonts w:cs="Times New Roman"/>
              </w:rPr>
            </w:pPr>
            <w:r w:rsidRPr="00465405">
              <w:rPr>
                <w:rFonts w:cs="Times New Roman"/>
              </w:rPr>
              <w:t>Рисование кисточкой</w:t>
            </w:r>
          </w:p>
        </w:tc>
        <w:tc>
          <w:tcPr>
            <w:tcW w:w="5479" w:type="dxa"/>
          </w:tcPr>
          <w:p w:rsidR="00976D7D" w:rsidRDefault="00465405" w:rsidP="00C30283">
            <w:pPr>
              <w:pStyle w:val="a4"/>
              <w:spacing w:line="276" w:lineRule="auto"/>
              <w:rPr>
                <w:rFonts w:cs="Times New Roman"/>
                <w:b/>
              </w:rPr>
            </w:pPr>
            <w:r w:rsidRPr="00F909E2">
              <w:rPr>
                <w:rFonts w:cs="Times New Roman"/>
              </w:rPr>
              <w:t>Рисование методом тычка жёсткой кисти. Закрепить умение правильно держать кисть. Закреплять представления о цвете</w:t>
            </w:r>
          </w:p>
        </w:tc>
        <w:tc>
          <w:tcPr>
            <w:tcW w:w="1134" w:type="dxa"/>
          </w:tcPr>
          <w:p w:rsidR="00976D7D" w:rsidRPr="004C7FD6" w:rsidRDefault="004C7FD6" w:rsidP="00C30283">
            <w:pPr>
              <w:pStyle w:val="a4"/>
              <w:spacing w:line="276" w:lineRule="auto"/>
              <w:rPr>
                <w:rFonts w:cs="Times New Roman"/>
              </w:rPr>
            </w:pPr>
            <w:r w:rsidRPr="004C7FD6">
              <w:rPr>
                <w:rFonts w:cs="Times New Roman"/>
              </w:rPr>
              <w:t>Краски,кисточки</w:t>
            </w:r>
          </w:p>
        </w:tc>
      </w:tr>
      <w:tr w:rsidR="00976D7D" w:rsidTr="00C30283">
        <w:tc>
          <w:tcPr>
            <w:tcW w:w="674" w:type="dxa"/>
            <w:gridSpan w:val="2"/>
          </w:tcPr>
          <w:p w:rsidR="00976D7D" w:rsidRDefault="004C7FD6" w:rsidP="00C30283">
            <w:pPr>
              <w:pStyle w:val="a4"/>
              <w:spacing w:line="276" w:lineRule="auto"/>
              <w:rPr>
                <w:rFonts w:cs="Times New Roman"/>
                <w:b/>
              </w:rPr>
            </w:pPr>
            <w:r>
              <w:rPr>
                <w:rFonts w:cs="Times New Roman"/>
                <w:b/>
              </w:rPr>
              <w:t>19</w:t>
            </w:r>
          </w:p>
        </w:tc>
        <w:tc>
          <w:tcPr>
            <w:tcW w:w="1750" w:type="dxa"/>
          </w:tcPr>
          <w:p w:rsidR="00976D7D" w:rsidRDefault="00465405" w:rsidP="00C30283">
            <w:pPr>
              <w:pStyle w:val="a4"/>
              <w:spacing w:line="276" w:lineRule="auto"/>
              <w:rPr>
                <w:rFonts w:cs="Times New Roman"/>
                <w:b/>
              </w:rPr>
            </w:pPr>
            <w:r w:rsidRPr="00F909E2">
              <w:rPr>
                <w:rFonts w:cs="Times New Roman"/>
                <w:b/>
              </w:rPr>
              <w:t>«Петушок».</w:t>
            </w:r>
          </w:p>
        </w:tc>
        <w:tc>
          <w:tcPr>
            <w:tcW w:w="1595" w:type="dxa"/>
          </w:tcPr>
          <w:p w:rsidR="00976D7D" w:rsidRDefault="00465405" w:rsidP="00C30283">
            <w:pPr>
              <w:pStyle w:val="a4"/>
              <w:spacing w:line="276" w:lineRule="auto"/>
              <w:rPr>
                <w:rFonts w:cs="Times New Roman"/>
                <w:b/>
              </w:rPr>
            </w:pPr>
            <w:r w:rsidRPr="00465405">
              <w:rPr>
                <w:rFonts w:cs="Times New Roman"/>
              </w:rPr>
              <w:t>Рисование ладошкой</w:t>
            </w:r>
          </w:p>
        </w:tc>
        <w:tc>
          <w:tcPr>
            <w:tcW w:w="5479" w:type="dxa"/>
          </w:tcPr>
          <w:p w:rsidR="00976D7D" w:rsidRPr="00465405" w:rsidRDefault="00465405" w:rsidP="00465405">
            <w:pPr>
              <w:spacing w:before="10" w:after="10" w:line="276" w:lineRule="auto"/>
              <w:contextualSpacing/>
              <w:jc w:val="both"/>
              <w:rPr>
                <w:sz w:val="24"/>
                <w:szCs w:val="24"/>
              </w:rPr>
            </w:pPr>
            <w:r w:rsidRPr="00F909E2">
              <w:rPr>
                <w:sz w:val="24"/>
                <w:szCs w:val="24"/>
              </w:rPr>
              <w:t>Учить получать изображение с помощью отпечатка ладони, самостоятельно дорисовывать петуха, используя разные элементы украшения, развивать мелкую моторику рук.</w:t>
            </w:r>
          </w:p>
        </w:tc>
        <w:tc>
          <w:tcPr>
            <w:tcW w:w="1134" w:type="dxa"/>
          </w:tcPr>
          <w:p w:rsidR="00976D7D"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465405" w:rsidTr="00C30283">
        <w:tc>
          <w:tcPr>
            <w:tcW w:w="674" w:type="dxa"/>
            <w:gridSpan w:val="2"/>
          </w:tcPr>
          <w:p w:rsidR="00465405" w:rsidRDefault="004C7FD6" w:rsidP="00C30283">
            <w:pPr>
              <w:pStyle w:val="a4"/>
              <w:spacing w:line="276" w:lineRule="auto"/>
              <w:rPr>
                <w:rFonts w:cs="Times New Roman"/>
                <w:b/>
              </w:rPr>
            </w:pPr>
            <w:r>
              <w:rPr>
                <w:rFonts w:cs="Times New Roman"/>
                <w:b/>
              </w:rPr>
              <w:t>20</w:t>
            </w:r>
          </w:p>
        </w:tc>
        <w:tc>
          <w:tcPr>
            <w:tcW w:w="1750" w:type="dxa"/>
          </w:tcPr>
          <w:p w:rsidR="00465405" w:rsidRPr="00F909E2" w:rsidRDefault="00465405" w:rsidP="00C30283">
            <w:pPr>
              <w:pStyle w:val="a4"/>
              <w:spacing w:line="276" w:lineRule="auto"/>
              <w:rPr>
                <w:rFonts w:cs="Times New Roman"/>
                <w:b/>
              </w:rPr>
            </w:pPr>
            <w:r>
              <w:rPr>
                <w:rFonts w:cs="Times New Roman"/>
                <w:b/>
              </w:rPr>
              <w:t>«</w:t>
            </w:r>
            <w:r w:rsidRPr="00F909E2">
              <w:rPr>
                <w:rFonts w:cs="Times New Roman"/>
                <w:b/>
              </w:rPr>
              <w:t>Цыплята».</w:t>
            </w:r>
          </w:p>
        </w:tc>
        <w:tc>
          <w:tcPr>
            <w:tcW w:w="1595" w:type="dxa"/>
          </w:tcPr>
          <w:p w:rsidR="00465405" w:rsidRPr="00465405" w:rsidRDefault="00465405" w:rsidP="00C30283">
            <w:pPr>
              <w:pStyle w:val="a4"/>
              <w:spacing w:line="276" w:lineRule="auto"/>
              <w:rPr>
                <w:rFonts w:cs="Times New Roman"/>
              </w:rPr>
            </w:pPr>
            <w:r w:rsidRPr="00465405">
              <w:rPr>
                <w:rFonts w:cs="Times New Roman"/>
              </w:rPr>
              <w:t>Рисование ладошкой</w:t>
            </w:r>
          </w:p>
        </w:tc>
        <w:tc>
          <w:tcPr>
            <w:tcW w:w="5479" w:type="dxa"/>
          </w:tcPr>
          <w:p w:rsidR="00465405" w:rsidRPr="00F909E2" w:rsidRDefault="00465405" w:rsidP="00465405">
            <w:pPr>
              <w:spacing w:before="10" w:after="10" w:line="276" w:lineRule="auto"/>
              <w:contextualSpacing/>
              <w:jc w:val="both"/>
              <w:rPr>
                <w:sz w:val="24"/>
                <w:szCs w:val="24"/>
              </w:rPr>
            </w:pPr>
            <w:r w:rsidRPr="00F909E2">
              <w:rPr>
                <w:sz w:val="24"/>
                <w:szCs w:val="24"/>
              </w:rPr>
              <w:t>Учить получать изображение с помощью отпечатка ладони, самостоятельно дорисовывать  недостающие детали у цыплят. Развивать мелкую моторику рук.</w:t>
            </w:r>
          </w:p>
        </w:tc>
        <w:tc>
          <w:tcPr>
            <w:tcW w:w="1134" w:type="dxa"/>
          </w:tcPr>
          <w:p w:rsidR="00465405"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465405" w:rsidTr="00C30283">
        <w:tc>
          <w:tcPr>
            <w:tcW w:w="674" w:type="dxa"/>
            <w:gridSpan w:val="2"/>
          </w:tcPr>
          <w:p w:rsidR="00465405" w:rsidRDefault="004C7FD6" w:rsidP="00C30283">
            <w:pPr>
              <w:pStyle w:val="a4"/>
              <w:spacing w:line="276" w:lineRule="auto"/>
              <w:rPr>
                <w:rFonts w:cs="Times New Roman"/>
                <w:b/>
              </w:rPr>
            </w:pPr>
            <w:r>
              <w:rPr>
                <w:rFonts w:cs="Times New Roman"/>
                <w:b/>
              </w:rPr>
              <w:t>21</w:t>
            </w:r>
          </w:p>
        </w:tc>
        <w:tc>
          <w:tcPr>
            <w:tcW w:w="1750" w:type="dxa"/>
          </w:tcPr>
          <w:p w:rsidR="00465405" w:rsidRPr="00F909E2" w:rsidRDefault="00465405" w:rsidP="00C30283">
            <w:pPr>
              <w:pStyle w:val="a4"/>
              <w:spacing w:line="276" w:lineRule="auto"/>
              <w:rPr>
                <w:rFonts w:cs="Times New Roman"/>
                <w:b/>
              </w:rPr>
            </w:pPr>
            <w:r w:rsidRPr="00F909E2">
              <w:rPr>
                <w:rFonts w:cs="Times New Roman"/>
                <w:b/>
              </w:rPr>
              <w:t xml:space="preserve">«Золотая рыбка».  </w:t>
            </w:r>
          </w:p>
        </w:tc>
        <w:tc>
          <w:tcPr>
            <w:tcW w:w="1595" w:type="dxa"/>
          </w:tcPr>
          <w:p w:rsidR="00465405" w:rsidRPr="00465405" w:rsidRDefault="00465405" w:rsidP="00C30283">
            <w:pPr>
              <w:pStyle w:val="a4"/>
              <w:spacing w:line="276" w:lineRule="auto"/>
              <w:rPr>
                <w:rFonts w:cs="Times New Roman"/>
              </w:rPr>
            </w:pPr>
            <w:r w:rsidRPr="00F909E2">
              <w:rPr>
                <w:rFonts w:cs="Times New Roman"/>
              </w:rPr>
              <w:t>Печать ладошками.</w:t>
            </w:r>
          </w:p>
        </w:tc>
        <w:tc>
          <w:tcPr>
            <w:tcW w:w="5479" w:type="dxa"/>
          </w:tcPr>
          <w:p w:rsidR="00465405" w:rsidRPr="00F909E2" w:rsidRDefault="00465405" w:rsidP="00465405">
            <w:pPr>
              <w:spacing w:before="10" w:after="10" w:line="276" w:lineRule="auto"/>
              <w:contextualSpacing/>
              <w:jc w:val="both"/>
              <w:rPr>
                <w:sz w:val="24"/>
                <w:szCs w:val="24"/>
              </w:rPr>
            </w:pPr>
            <w:r w:rsidRPr="00F909E2">
              <w:rPr>
                <w:sz w:val="24"/>
                <w:szCs w:val="24"/>
              </w:rPr>
              <w:t xml:space="preserve">Воспитывать интерес к рисованию, желание изображать объект, дополнять рисунок мелкими деталями (камушки, водоросли).    </w:t>
            </w:r>
          </w:p>
        </w:tc>
        <w:tc>
          <w:tcPr>
            <w:tcW w:w="1134" w:type="dxa"/>
          </w:tcPr>
          <w:p w:rsidR="00465405"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465405" w:rsidTr="00C30283">
        <w:tc>
          <w:tcPr>
            <w:tcW w:w="674" w:type="dxa"/>
            <w:gridSpan w:val="2"/>
          </w:tcPr>
          <w:p w:rsidR="00465405" w:rsidRDefault="004C7FD6" w:rsidP="00C30283">
            <w:pPr>
              <w:pStyle w:val="a4"/>
              <w:spacing w:line="276" w:lineRule="auto"/>
              <w:rPr>
                <w:rFonts w:cs="Times New Roman"/>
                <w:b/>
              </w:rPr>
            </w:pPr>
            <w:r>
              <w:rPr>
                <w:rFonts w:cs="Times New Roman"/>
                <w:b/>
              </w:rPr>
              <w:t>22</w:t>
            </w:r>
          </w:p>
        </w:tc>
        <w:tc>
          <w:tcPr>
            <w:tcW w:w="1750" w:type="dxa"/>
          </w:tcPr>
          <w:p w:rsidR="00465405" w:rsidRPr="00F909E2" w:rsidRDefault="00465405" w:rsidP="00C30283">
            <w:pPr>
              <w:pStyle w:val="a4"/>
              <w:spacing w:line="276" w:lineRule="auto"/>
              <w:rPr>
                <w:rFonts w:cs="Times New Roman"/>
                <w:b/>
              </w:rPr>
            </w:pPr>
            <w:r w:rsidRPr="00F909E2">
              <w:rPr>
                <w:rFonts w:cs="Times New Roman"/>
                <w:b/>
              </w:rPr>
              <w:t>«Рисуем что хотим».</w:t>
            </w:r>
          </w:p>
        </w:tc>
        <w:tc>
          <w:tcPr>
            <w:tcW w:w="1595" w:type="dxa"/>
          </w:tcPr>
          <w:p w:rsidR="00465405" w:rsidRPr="00F909E2" w:rsidRDefault="00465405" w:rsidP="00C30283">
            <w:pPr>
              <w:pStyle w:val="a4"/>
              <w:spacing w:line="276" w:lineRule="auto"/>
              <w:rPr>
                <w:rFonts w:cs="Times New Roman"/>
              </w:rPr>
            </w:pPr>
          </w:p>
        </w:tc>
        <w:tc>
          <w:tcPr>
            <w:tcW w:w="5479" w:type="dxa"/>
          </w:tcPr>
          <w:p w:rsidR="00465405" w:rsidRPr="00F909E2" w:rsidRDefault="00465405" w:rsidP="00465405">
            <w:pPr>
              <w:spacing w:before="10" w:after="10" w:line="276" w:lineRule="auto"/>
              <w:contextualSpacing/>
              <w:jc w:val="both"/>
              <w:rPr>
                <w:sz w:val="24"/>
                <w:szCs w:val="24"/>
              </w:rPr>
            </w:pPr>
            <w:r w:rsidRPr="00F909E2">
              <w:rPr>
                <w:sz w:val="24"/>
                <w:szCs w:val="24"/>
              </w:rPr>
              <w:t>Развивать самостоятельность в выборе темы, способа и объекта изображения.</w:t>
            </w:r>
          </w:p>
        </w:tc>
        <w:tc>
          <w:tcPr>
            <w:tcW w:w="1134" w:type="dxa"/>
          </w:tcPr>
          <w:p w:rsidR="00465405" w:rsidRPr="004C7FD6" w:rsidRDefault="004C7FD6" w:rsidP="00C30283">
            <w:pPr>
              <w:pStyle w:val="a4"/>
              <w:spacing w:line="276" w:lineRule="auto"/>
              <w:rPr>
                <w:rFonts w:cs="Times New Roman"/>
              </w:rPr>
            </w:pPr>
            <w:r w:rsidRPr="004C7FD6">
              <w:rPr>
                <w:rFonts w:cs="Times New Roman"/>
              </w:rPr>
              <w:t>Краски, карандаши</w:t>
            </w:r>
          </w:p>
        </w:tc>
      </w:tr>
      <w:tr w:rsidR="00465405" w:rsidTr="00C30283">
        <w:tc>
          <w:tcPr>
            <w:tcW w:w="674" w:type="dxa"/>
            <w:gridSpan w:val="2"/>
          </w:tcPr>
          <w:p w:rsidR="00465405" w:rsidRDefault="004C7FD6" w:rsidP="00C30283">
            <w:pPr>
              <w:pStyle w:val="a4"/>
              <w:spacing w:line="276" w:lineRule="auto"/>
              <w:rPr>
                <w:rFonts w:cs="Times New Roman"/>
                <w:b/>
              </w:rPr>
            </w:pPr>
            <w:r>
              <w:rPr>
                <w:rFonts w:cs="Times New Roman"/>
                <w:b/>
              </w:rPr>
              <w:t>23</w:t>
            </w:r>
          </w:p>
        </w:tc>
        <w:tc>
          <w:tcPr>
            <w:tcW w:w="1750" w:type="dxa"/>
          </w:tcPr>
          <w:p w:rsidR="00465405" w:rsidRPr="00F909E2" w:rsidRDefault="00465405" w:rsidP="00C30283">
            <w:pPr>
              <w:pStyle w:val="a4"/>
              <w:spacing w:line="276" w:lineRule="auto"/>
              <w:rPr>
                <w:rFonts w:cs="Times New Roman"/>
                <w:b/>
              </w:rPr>
            </w:pPr>
            <w:r w:rsidRPr="00F909E2">
              <w:rPr>
                <w:rFonts w:cs="Times New Roman"/>
                <w:b/>
              </w:rPr>
              <w:t>«Веточка рябины».</w:t>
            </w:r>
          </w:p>
        </w:tc>
        <w:tc>
          <w:tcPr>
            <w:tcW w:w="1595" w:type="dxa"/>
          </w:tcPr>
          <w:p w:rsidR="00465405" w:rsidRPr="00F909E2" w:rsidRDefault="00465405" w:rsidP="00C30283">
            <w:pPr>
              <w:pStyle w:val="a4"/>
              <w:spacing w:line="276" w:lineRule="auto"/>
              <w:rPr>
                <w:rFonts w:cs="Times New Roman"/>
              </w:rPr>
            </w:pPr>
            <w:r w:rsidRPr="00F909E2">
              <w:rPr>
                <w:rFonts w:cs="Times New Roman"/>
              </w:rPr>
              <w:t>Рисование пальчиками.</w:t>
            </w:r>
          </w:p>
        </w:tc>
        <w:tc>
          <w:tcPr>
            <w:tcW w:w="5479" w:type="dxa"/>
          </w:tcPr>
          <w:p w:rsidR="00465405" w:rsidRPr="00F909E2" w:rsidRDefault="00465405" w:rsidP="00465405">
            <w:pPr>
              <w:spacing w:before="10" w:after="10" w:line="276" w:lineRule="auto"/>
              <w:contextualSpacing/>
              <w:jc w:val="both"/>
              <w:rPr>
                <w:sz w:val="24"/>
                <w:szCs w:val="24"/>
              </w:rPr>
            </w:pPr>
            <w:r w:rsidRPr="00F909E2">
              <w:rPr>
                <w:sz w:val="24"/>
                <w:szCs w:val="24"/>
              </w:rPr>
              <w:t>Развивать чувство цвета и ритма. Воспитывать интерес к отражению впечатлений и представлений о красивых картинах природы в изобразительной деятельности.</w:t>
            </w:r>
          </w:p>
        </w:tc>
        <w:tc>
          <w:tcPr>
            <w:tcW w:w="1134" w:type="dxa"/>
          </w:tcPr>
          <w:p w:rsidR="00465405" w:rsidRPr="004C7FD6" w:rsidRDefault="004C7FD6" w:rsidP="00C30283">
            <w:pPr>
              <w:pStyle w:val="a4"/>
              <w:spacing w:line="276" w:lineRule="auto"/>
              <w:rPr>
                <w:rFonts w:cs="Times New Roman"/>
              </w:rPr>
            </w:pPr>
            <w:r w:rsidRPr="004C7FD6">
              <w:rPr>
                <w:rFonts w:cs="Times New Roman"/>
              </w:rPr>
              <w:t>Краски</w:t>
            </w:r>
          </w:p>
          <w:p w:rsidR="004C7FD6" w:rsidRPr="004C7FD6" w:rsidRDefault="004C7FD6" w:rsidP="00C30283">
            <w:pPr>
              <w:pStyle w:val="a4"/>
              <w:spacing w:line="276" w:lineRule="auto"/>
              <w:rPr>
                <w:rFonts w:cs="Times New Roman"/>
              </w:rPr>
            </w:pPr>
          </w:p>
        </w:tc>
      </w:tr>
      <w:tr w:rsidR="00465405" w:rsidTr="00C30283">
        <w:tc>
          <w:tcPr>
            <w:tcW w:w="674" w:type="dxa"/>
            <w:gridSpan w:val="2"/>
          </w:tcPr>
          <w:p w:rsidR="00465405" w:rsidRDefault="004C7FD6" w:rsidP="00C30283">
            <w:pPr>
              <w:pStyle w:val="a4"/>
              <w:spacing w:line="276" w:lineRule="auto"/>
              <w:rPr>
                <w:rFonts w:cs="Times New Roman"/>
                <w:b/>
              </w:rPr>
            </w:pPr>
            <w:r>
              <w:rPr>
                <w:rFonts w:cs="Times New Roman"/>
                <w:b/>
              </w:rPr>
              <w:t>24</w:t>
            </w:r>
          </w:p>
        </w:tc>
        <w:tc>
          <w:tcPr>
            <w:tcW w:w="1750" w:type="dxa"/>
          </w:tcPr>
          <w:p w:rsidR="00465405" w:rsidRPr="00F909E2" w:rsidRDefault="00465405" w:rsidP="00C30283">
            <w:pPr>
              <w:pStyle w:val="a4"/>
              <w:spacing w:line="276" w:lineRule="auto"/>
              <w:rPr>
                <w:rFonts w:cs="Times New Roman"/>
                <w:b/>
              </w:rPr>
            </w:pPr>
            <w:r w:rsidRPr="00F909E2">
              <w:rPr>
                <w:rFonts w:cs="Times New Roman"/>
                <w:b/>
              </w:rPr>
              <w:t>«Грибок».</w:t>
            </w:r>
          </w:p>
        </w:tc>
        <w:tc>
          <w:tcPr>
            <w:tcW w:w="1595" w:type="dxa"/>
          </w:tcPr>
          <w:p w:rsidR="00465405" w:rsidRPr="00F909E2" w:rsidRDefault="00652C84" w:rsidP="00C30283">
            <w:pPr>
              <w:pStyle w:val="a4"/>
              <w:spacing w:line="276" w:lineRule="auto"/>
              <w:rPr>
                <w:rFonts w:cs="Times New Roman"/>
              </w:rPr>
            </w:pPr>
            <w:r w:rsidRPr="00F909E2">
              <w:rPr>
                <w:rFonts w:cs="Times New Roman"/>
              </w:rPr>
              <w:t>Рисование</w:t>
            </w:r>
            <w:r>
              <w:rPr>
                <w:rFonts w:cs="Times New Roman"/>
              </w:rPr>
              <w:t xml:space="preserve"> с помощью трафарета</w:t>
            </w:r>
          </w:p>
        </w:tc>
        <w:tc>
          <w:tcPr>
            <w:tcW w:w="5479" w:type="dxa"/>
          </w:tcPr>
          <w:p w:rsidR="00465405" w:rsidRPr="00F909E2" w:rsidRDefault="00652C84" w:rsidP="00465405">
            <w:pPr>
              <w:spacing w:before="10" w:after="10" w:line="276" w:lineRule="auto"/>
              <w:contextualSpacing/>
              <w:jc w:val="both"/>
              <w:rPr>
                <w:sz w:val="24"/>
                <w:szCs w:val="24"/>
              </w:rPr>
            </w:pPr>
            <w:r w:rsidRPr="00F909E2">
              <w:rPr>
                <w:sz w:val="24"/>
                <w:szCs w:val="24"/>
              </w:rPr>
              <w:t>Формировать умение изображать грибы с помощью трафарета методом печатанья. Закреплять навыки рисования вертикальных мазков для изображения травы. Воспитывать любознат</w:t>
            </w:r>
            <w:r>
              <w:rPr>
                <w:sz w:val="24"/>
                <w:szCs w:val="24"/>
              </w:rPr>
              <w:t>ельность, интерес к рисованию</w:t>
            </w:r>
            <w:r w:rsidRPr="00F909E2">
              <w:rPr>
                <w:sz w:val="24"/>
                <w:szCs w:val="24"/>
              </w:rPr>
              <w:t>, развивать мелкую моторику.</w:t>
            </w:r>
          </w:p>
        </w:tc>
        <w:tc>
          <w:tcPr>
            <w:tcW w:w="1134" w:type="dxa"/>
          </w:tcPr>
          <w:p w:rsidR="00465405" w:rsidRPr="004C7FD6" w:rsidRDefault="004C7FD6" w:rsidP="00C30283">
            <w:pPr>
              <w:pStyle w:val="a4"/>
              <w:spacing w:line="276" w:lineRule="auto"/>
              <w:rPr>
                <w:rFonts w:cs="Times New Roman"/>
              </w:rPr>
            </w:pPr>
            <w:r w:rsidRPr="004C7FD6">
              <w:rPr>
                <w:rFonts w:cs="Times New Roman"/>
              </w:rPr>
              <w:t>Краски, трафарет</w:t>
            </w: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25</w:t>
            </w:r>
          </w:p>
        </w:tc>
        <w:tc>
          <w:tcPr>
            <w:tcW w:w="1750" w:type="dxa"/>
          </w:tcPr>
          <w:p w:rsidR="00652C84" w:rsidRPr="00F909E2" w:rsidRDefault="00652C84" w:rsidP="00C30283">
            <w:pPr>
              <w:pStyle w:val="a4"/>
              <w:spacing w:line="276" w:lineRule="auto"/>
              <w:rPr>
                <w:rFonts w:cs="Times New Roman"/>
                <w:b/>
              </w:rPr>
            </w:pPr>
            <w:r w:rsidRPr="00F909E2">
              <w:rPr>
                <w:rFonts w:cs="Times New Roman"/>
                <w:b/>
              </w:rPr>
              <w:t>«Град, град».</w:t>
            </w:r>
          </w:p>
        </w:tc>
        <w:tc>
          <w:tcPr>
            <w:tcW w:w="1595" w:type="dxa"/>
          </w:tcPr>
          <w:p w:rsidR="00652C84" w:rsidRPr="00F909E2" w:rsidRDefault="00652C84"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652C84" w:rsidRDefault="00652C84" w:rsidP="00465405">
            <w:pPr>
              <w:spacing w:before="10" w:after="10" w:line="276" w:lineRule="auto"/>
              <w:contextualSpacing/>
              <w:jc w:val="both"/>
              <w:rPr>
                <w:sz w:val="24"/>
                <w:szCs w:val="24"/>
              </w:rPr>
            </w:pPr>
            <w:r w:rsidRPr="00F909E2">
              <w:rPr>
                <w:sz w:val="24"/>
                <w:szCs w:val="24"/>
              </w:rPr>
              <w:t>Учить детей изображать тучу и град ватными палочками с изменением цвета и частоты размещения пятен( пятнышки на туче- близко друг к другу, град на небе- более редко, с просветами).</w:t>
            </w:r>
          </w:p>
          <w:p w:rsidR="004C7FD6" w:rsidRPr="00F909E2" w:rsidRDefault="004C7FD6" w:rsidP="00465405">
            <w:pPr>
              <w:spacing w:before="10" w:after="10" w:line="276" w:lineRule="auto"/>
              <w:contextualSpacing/>
              <w:jc w:val="both"/>
              <w:rPr>
                <w:sz w:val="24"/>
                <w:szCs w:val="24"/>
              </w:rPr>
            </w:pPr>
          </w:p>
        </w:tc>
        <w:tc>
          <w:tcPr>
            <w:tcW w:w="1134" w:type="dxa"/>
          </w:tcPr>
          <w:p w:rsidR="00652C84" w:rsidRPr="004C7FD6" w:rsidRDefault="004C7FD6" w:rsidP="00C30283">
            <w:pPr>
              <w:pStyle w:val="a4"/>
              <w:spacing w:line="276" w:lineRule="auto"/>
              <w:rPr>
                <w:rFonts w:cs="Times New Roman"/>
              </w:rPr>
            </w:pPr>
            <w:r w:rsidRPr="004C7FD6">
              <w:rPr>
                <w:rFonts w:cs="Times New Roman"/>
              </w:rPr>
              <w:t>Краски, ватные палочки</w:t>
            </w: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lastRenderedPageBreak/>
              <w:t>26</w:t>
            </w:r>
          </w:p>
        </w:tc>
        <w:tc>
          <w:tcPr>
            <w:tcW w:w="1750" w:type="dxa"/>
          </w:tcPr>
          <w:p w:rsidR="00652C84" w:rsidRPr="00F909E2" w:rsidRDefault="00652C84" w:rsidP="00C30283">
            <w:pPr>
              <w:pStyle w:val="a4"/>
              <w:spacing w:line="276" w:lineRule="auto"/>
              <w:rPr>
                <w:rFonts w:cs="Times New Roman"/>
                <w:b/>
              </w:rPr>
            </w:pPr>
            <w:r w:rsidRPr="00F909E2">
              <w:rPr>
                <w:rFonts w:cs="Times New Roman"/>
                <w:b/>
              </w:rPr>
              <w:t>Белый снег пушистый».</w:t>
            </w:r>
          </w:p>
        </w:tc>
        <w:tc>
          <w:tcPr>
            <w:tcW w:w="1595" w:type="dxa"/>
          </w:tcPr>
          <w:p w:rsidR="00652C84" w:rsidRPr="00F909E2" w:rsidRDefault="00652C84" w:rsidP="00C30283">
            <w:pPr>
              <w:pStyle w:val="a4"/>
              <w:spacing w:line="276" w:lineRule="auto"/>
              <w:rPr>
                <w:rFonts w:cs="Times New Roman"/>
              </w:rPr>
            </w:pPr>
            <w:r>
              <w:rPr>
                <w:rFonts w:cs="Times New Roman"/>
              </w:rPr>
              <w:t>Р</w:t>
            </w:r>
            <w:r w:rsidRPr="00F909E2">
              <w:rPr>
                <w:rFonts w:cs="Times New Roman"/>
              </w:rPr>
              <w:t>исование манной крупой.</w:t>
            </w:r>
          </w:p>
        </w:tc>
        <w:tc>
          <w:tcPr>
            <w:tcW w:w="5479" w:type="dxa"/>
          </w:tcPr>
          <w:p w:rsidR="00652C84" w:rsidRPr="00F909E2" w:rsidRDefault="00652C84" w:rsidP="00465405">
            <w:pPr>
              <w:spacing w:before="10" w:after="10" w:line="276" w:lineRule="auto"/>
              <w:contextualSpacing/>
              <w:jc w:val="both"/>
              <w:rPr>
                <w:sz w:val="24"/>
                <w:szCs w:val="24"/>
              </w:rPr>
            </w:pPr>
            <w:r>
              <w:rPr>
                <w:b/>
                <w:sz w:val="24"/>
                <w:szCs w:val="24"/>
              </w:rPr>
              <w:t>«</w:t>
            </w:r>
            <w:r w:rsidRPr="00F909E2">
              <w:rPr>
                <w:sz w:val="24"/>
                <w:szCs w:val="24"/>
              </w:rPr>
              <w:t>Познакомить с новой техникой –</w:t>
            </w:r>
            <w:r>
              <w:rPr>
                <w:sz w:val="24"/>
                <w:szCs w:val="24"/>
              </w:rPr>
              <w:t xml:space="preserve"> </w:t>
            </w:r>
            <w:r w:rsidRPr="00F909E2">
              <w:rPr>
                <w:sz w:val="24"/>
                <w:szCs w:val="24"/>
              </w:rPr>
              <w:t>рисование манной крупой. Воспитывать аккуратность в работе.</w:t>
            </w:r>
          </w:p>
        </w:tc>
        <w:tc>
          <w:tcPr>
            <w:tcW w:w="1134" w:type="dxa"/>
          </w:tcPr>
          <w:p w:rsidR="00652C84" w:rsidRPr="00477911" w:rsidRDefault="004C7FD6" w:rsidP="00C30283">
            <w:pPr>
              <w:pStyle w:val="a4"/>
              <w:spacing w:line="276" w:lineRule="auto"/>
              <w:rPr>
                <w:rFonts w:cs="Times New Roman"/>
              </w:rPr>
            </w:pPr>
            <w:r w:rsidRPr="00477911">
              <w:rPr>
                <w:rFonts w:cs="Times New Roman"/>
              </w:rPr>
              <w:t>Манная крупа</w:t>
            </w: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27</w:t>
            </w:r>
          </w:p>
        </w:tc>
        <w:tc>
          <w:tcPr>
            <w:tcW w:w="1750" w:type="dxa"/>
          </w:tcPr>
          <w:p w:rsidR="00652C84" w:rsidRPr="00F909E2" w:rsidRDefault="00652C84" w:rsidP="00C30283">
            <w:pPr>
              <w:pStyle w:val="a4"/>
              <w:spacing w:line="276" w:lineRule="auto"/>
              <w:rPr>
                <w:rFonts w:cs="Times New Roman"/>
                <w:b/>
              </w:rPr>
            </w:pPr>
            <w:r>
              <w:rPr>
                <w:rFonts w:cs="Times New Roman"/>
                <w:b/>
              </w:rPr>
              <w:t>«</w:t>
            </w:r>
            <w:r w:rsidRPr="00F909E2">
              <w:rPr>
                <w:rFonts w:cs="Times New Roman"/>
                <w:b/>
              </w:rPr>
              <w:t>Рябина для снегиря».</w:t>
            </w:r>
          </w:p>
        </w:tc>
        <w:tc>
          <w:tcPr>
            <w:tcW w:w="1595" w:type="dxa"/>
          </w:tcPr>
          <w:p w:rsidR="00652C84" w:rsidRPr="00F909E2" w:rsidRDefault="00652C84" w:rsidP="00C30283">
            <w:pPr>
              <w:pStyle w:val="a4"/>
              <w:spacing w:line="276" w:lineRule="auto"/>
              <w:rPr>
                <w:rFonts w:cs="Times New Roman"/>
              </w:rPr>
            </w:pPr>
            <w:r w:rsidRPr="00465405">
              <w:rPr>
                <w:rFonts w:cs="Times New Roman"/>
              </w:rPr>
              <w:t xml:space="preserve">Рисование </w:t>
            </w:r>
            <w:r>
              <w:rPr>
                <w:rFonts w:cs="Times New Roman"/>
              </w:rPr>
              <w:t xml:space="preserve">отпечатком </w:t>
            </w:r>
            <w:r w:rsidRPr="00465405">
              <w:rPr>
                <w:rFonts w:cs="Times New Roman"/>
              </w:rPr>
              <w:t>ладо</w:t>
            </w:r>
            <w:r>
              <w:rPr>
                <w:rFonts w:cs="Times New Roman"/>
              </w:rPr>
              <w:t>ни</w:t>
            </w:r>
          </w:p>
        </w:tc>
        <w:tc>
          <w:tcPr>
            <w:tcW w:w="5479" w:type="dxa"/>
          </w:tcPr>
          <w:p w:rsidR="00652C84" w:rsidRDefault="00652C84" w:rsidP="00465405">
            <w:pPr>
              <w:spacing w:before="10" w:after="10" w:line="276" w:lineRule="auto"/>
              <w:contextualSpacing/>
              <w:jc w:val="both"/>
              <w:rPr>
                <w:sz w:val="24"/>
                <w:szCs w:val="24"/>
              </w:rPr>
            </w:pPr>
            <w:r w:rsidRPr="00F909E2">
              <w:rPr>
                <w:sz w:val="24"/>
                <w:szCs w:val="24"/>
              </w:rPr>
              <w:t xml:space="preserve">Продолжать учить получать изображение с помощью отпечатка ладони, самостоятельно дорисовывать недостающие детали у снегиря, </w:t>
            </w:r>
          </w:p>
          <w:p w:rsidR="00652C84" w:rsidRPr="00652C84" w:rsidRDefault="00652C84" w:rsidP="00465405">
            <w:pPr>
              <w:spacing w:before="10" w:after="10" w:line="276" w:lineRule="auto"/>
              <w:contextualSpacing/>
              <w:jc w:val="both"/>
              <w:rPr>
                <w:b/>
                <w:sz w:val="24"/>
                <w:szCs w:val="24"/>
              </w:rPr>
            </w:pPr>
            <w:r w:rsidRPr="00F909E2">
              <w:rPr>
                <w:sz w:val="24"/>
                <w:szCs w:val="24"/>
              </w:rPr>
              <w:t>пальчиками рисовать ягодки рябины. Воспитывать бережное отношение к птицам</w:t>
            </w:r>
          </w:p>
        </w:tc>
        <w:tc>
          <w:tcPr>
            <w:tcW w:w="1134" w:type="dxa"/>
          </w:tcPr>
          <w:p w:rsidR="00652C84" w:rsidRPr="00477911" w:rsidRDefault="00652C84" w:rsidP="00C30283">
            <w:pPr>
              <w:pStyle w:val="a4"/>
              <w:spacing w:line="276" w:lineRule="auto"/>
              <w:rPr>
                <w:rFonts w:cs="Times New Roman"/>
              </w:rPr>
            </w:pPr>
          </w:p>
          <w:p w:rsidR="004C7FD6" w:rsidRPr="00477911" w:rsidRDefault="004C7FD6" w:rsidP="00C30283">
            <w:pPr>
              <w:pStyle w:val="a4"/>
              <w:spacing w:line="276" w:lineRule="auto"/>
              <w:rPr>
                <w:rFonts w:cs="Times New Roman"/>
              </w:rPr>
            </w:pPr>
            <w:r w:rsidRPr="00477911">
              <w:rPr>
                <w:rFonts w:cs="Times New Roman"/>
              </w:rPr>
              <w:t>Краски</w:t>
            </w:r>
          </w:p>
          <w:p w:rsidR="00652C84" w:rsidRPr="00477911" w:rsidRDefault="00652C84" w:rsidP="00C30283">
            <w:pPr>
              <w:pStyle w:val="a4"/>
              <w:spacing w:line="276" w:lineRule="auto"/>
              <w:rPr>
                <w:rFonts w:cs="Times New Roman"/>
              </w:rPr>
            </w:pPr>
          </w:p>
          <w:p w:rsidR="00652C84" w:rsidRPr="00477911" w:rsidRDefault="00652C84" w:rsidP="00C30283">
            <w:pPr>
              <w:pStyle w:val="a4"/>
              <w:spacing w:line="276" w:lineRule="auto"/>
              <w:rPr>
                <w:rFonts w:cs="Times New Roman"/>
              </w:rPr>
            </w:pPr>
          </w:p>
          <w:p w:rsidR="00652C84" w:rsidRPr="00477911" w:rsidRDefault="00652C84" w:rsidP="00C30283">
            <w:pPr>
              <w:pStyle w:val="a4"/>
              <w:spacing w:line="276" w:lineRule="auto"/>
              <w:rPr>
                <w:rFonts w:cs="Times New Roman"/>
              </w:rPr>
            </w:pPr>
          </w:p>
          <w:p w:rsidR="00652C84" w:rsidRPr="00477911" w:rsidRDefault="00652C84" w:rsidP="00C30283">
            <w:pPr>
              <w:pStyle w:val="a4"/>
              <w:spacing w:line="276" w:lineRule="auto"/>
              <w:rPr>
                <w:rFonts w:cs="Times New Roman"/>
              </w:rPr>
            </w:pPr>
          </w:p>
          <w:p w:rsidR="00652C84" w:rsidRPr="00477911" w:rsidRDefault="00652C84" w:rsidP="00C30283">
            <w:pPr>
              <w:pStyle w:val="a4"/>
              <w:spacing w:line="276" w:lineRule="auto"/>
              <w:rPr>
                <w:rFonts w:cs="Times New Roman"/>
              </w:rPr>
            </w:pPr>
          </w:p>
          <w:p w:rsidR="00652C84" w:rsidRPr="00477911" w:rsidRDefault="00652C84" w:rsidP="00C30283">
            <w:pPr>
              <w:pStyle w:val="a4"/>
              <w:spacing w:line="276" w:lineRule="auto"/>
              <w:rPr>
                <w:rFonts w:cs="Times New Roman"/>
              </w:rPr>
            </w:pP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28</w:t>
            </w:r>
          </w:p>
        </w:tc>
        <w:tc>
          <w:tcPr>
            <w:tcW w:w="1750" w:type="dxa"/>
          </w:tcPr>
          <w:p w:rsidR="00652C84" w:rsidRDefault="00652C84" w:rsidP="00652C84">
            <w:pPr>
              <w:pStyle w:val="a4"/>
              <w:spacing w:line="276" w:lineRule="auto"/>
              <w:rPr>
                <w:rFonts w:cs="Times New Roman"/>
                <w:b/>
              </w:rPr>
            </w:pPr>
            <w:r w:rsidRPr="00F909E2">
              <w:rPr>
                <w:rFonts w:cs="Times New Roman"/>
                <w:b/>
              </w:rPr>
              <w:t>Ёлочка</w:t>
            </w:r>
            <w:r>
              <w:rPr>
                <w:rFonts w:cs="Times New Roman"/>
                <w:b/>
              </w:rPr>
              <w:t xml:space="preserve"> </w:t>
            </w:r>
            <w:r w:rsidRPr="00F909E2">
              <w:rPr>
                <w:rFonts w:cs="Times New Roman"/>
                <w:b/>
              </w:rPr>
              <w:t xml:space="preserve"> красавица».</w:t>
            </w:r>
            <w:r w:rsidRPr="00F909E2">
              <w:rPr>
                <w:rFonts w:cs="Times New Roman"/>
              </w:rPr>
              <w:t xml:space="preserve">         </w:t>
            </w:r>
          </w:p>
        </w:tc>
        <w:tc>
          <w:tcPr>
            <w:tcW w:w="1595" w:type="dxa"/>
          </w:tcPr>
          <w:p w:rsidR="00652C84" w:rsidRPr="00465405" w:rsidRDefault="00652C84" w:rsidP="00C30283">
            <w:pPr>
              <w:pStyle w:val="a4"/>
              <w:spacing w:line="276" w:lineRule="auto"/>
              <w:rPr>
                <w:rFonts w:cs="Times New Roman"/>
              </w:rPr>
            </w:pPr>
            <w:r w:rsidRPr="00F909E2">
              <w:rPr>
                <w:rFonts w:cs="Times New Roman"/>
              </w:rPr>
              <w:t>Рисование пальчиками и полусухой жёсткой кистью</w:t>
            </w:r>
          </w:p>
        </w:tc>
        <w:tc>
          <w:tcPr>
            <w:tcW w:w="5479" w:type="dxa"/>
          </w:tcPr>
          <w:p w:rsidR="00652C84" w:rsidRPr="00F909E2" w:rsidRDefault="00652C84" w:rsidP="00652C84">
            <w:pPr>
              <w:spacing w:before="10" w:after="10" w:line="276" w:lineRule="auto"/>
              <w:contextualSpacing/>
              <w:jc w:val="both"/>
              <w:rPr>
                <w:sz w:val="24"/>
                <w:szCs w:val="24"/>
              </w:rPr>
            </w:pPr>
            <w:r w:rsidRPr="00F909E2">
              <w:rPr>
                <w:sz w:val="24"/>
                <w:szCs w:val="24"/>
              </w:rPr>
              <w:t>Упражнять в технике рисования тычком, полусухой жёсткой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w:t>
            </w:r>
          </w:p>
        </w:tc>
        <w:tc>
          <w:tcPr>
            <w:tcW w:w="1134" w:type="dxa"/>
          </w:tcPr>
          <w:p w:rsidR="004C7FD6" w:rsidRPr="00477911" w:rsidRDefault="004C7FD6" w:rsidP="00C30283">
            <w:pPr>
              <w:pStyle w:val="a4"/>
              <w:spacing w:line="276" w:lineRule="auto"/>
              <w:rPr>
                <w:rFonts w:cs="Times New Roman"/>
              </w:rPr>
            </w:pPr>
            <w:r w:rsidRPr="00477911">
              <w:rPr>
                <w:rFonts w:cs="Times New Roman"/>
              </w:rPr>
              <w:t>Краски, кисточки</w:t>
            </w: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29</w:t>
            </w:r>
          </w:p>
        </w:tc>
        <w:tc>
          <w:tcPr>
            <w:tcW w:w="1750" w:type="dxa"/>
          </w:tcPr>
          <w:p w:rsidR="00652C84" w:rsidRDefault="00652C84" w:rsidP="00C30283">
            <w:pPr>
              <w:pStyle w:val="a4"/>
              <w:spacing w:line="276" w:lineRule="auto"/>
              <w:rPr>
                <w:rFonts w:cs="Times New Roman"/>
                <w:b/>
              </w:rPr>
            </w:pPr>
            <w:r w:rsidRPr="00F909E2">
              <w:rPr>
                <w:rFonts w:cs="Times New Roman"/>
                <w:b/>
              </w:rPr>
              <w:t>«Ёлочная игрушка».</w:t>
            </w:r>
          </w:p>
        </w:tc>
        <w:tc>
          <w:tcPr>
            <w:tcW w:w="1595" w:type="dxa"/>
          </w:tcPr>
          <w:p w:rsidR="00652C84" w:rsidRPr="00465405" w:rsidRDefault="00C50AAB" w:rsidP="00C30283">
            <w:pPr>
              <w:pStyle w:val="a4"/>
              <w:spacing w:line="276" w:lineRule="auto"/>
              <w:rPr>
                <w:rFonts w:cs="Times New Roman"/>
              </w:rPr>
            </w:pPr>
            <w:r>
              <w:rPr>
                <w:rFonts w:cs="Times New Roman"/>
              </w:rPr>
              <w:t>Р</w:t>
            </w:r>
            <w:r w:rsidR="00652C84" w:rsidRPr="00F909E2">
              <w:rPr>
                <w:rFonts w:cs="Times New Roman"/>
              </w:rPr>
              <w:t>исование крупам</w:t>
            </w:r>
            <w:r>
              <w:rPr>
                <w:rFonts w:cs="Times New Roman"/>
              </w:rPr>
              <w:t>и</w:t>
            </w:r>
          </w:p>
        </w:tc>
        <w:tc>
          <w:tcPr>
            <w:tcW w:w="5479" w:type="dxa"/>
          </w:tcPr>
          <w:p w:rsidR="00652C84" w:rsidRPr="00F909E2" w:rsidRDefault="00C50AAB" w:rsidP="00652C84">
            <w:pPr>
              <w:spacing w:before="10" w:after="10" w:line="276" w:lineRule="auto"/>
              <w:contextualSpacing/>
              <w:jc w:val="both"/>
              <w:rPr>
                <w:sz w:val="24"/>
                <w:szCs w:val="24"/>
              </w:rPr>
            </w:pPr>
            <w:r w:rsidRPr="00F909E2">
              <w:rPr>
                <w:sz w:val="24"/>
                <w:szCs w:val="24"/>
              </w:rPr>
              <w:t>Продолжать знакомить детей нетрадиционной техникой рисования- рисование крупами</w:t>
            </w:r>
            <w:r w:rsidRPr="00F909E2">
              <w:rPr>
                <w:b/>
                <w:sz w:val="24"/>
                <w:szCs w:val="24"/>
              </w:rPr>
              <w:t xml:space="preserve">., </w:t>
            </w:r>
            <w:r w:rsidRPr="00F909E2">
              <w:rPr>
                <w:sz w:val="24"/>
                <w:szCs w:val="24"/>
              </w:rPr>
              <w:t>Учить создавать изображение с помощью крупы, побуждать использовать нетрадиционные техники рисования для развития детского творчества.</w:t>
            </w:r>
          </w:p>
        </w:tc>
        <w:tc>
          <w:tcPr>
            <w:tcW w:w="1134" w:type="dxa"/>
          </w:tcPr>
          <w:p w:rsidR="00652C84" w:rsidRPr="00477911" w:rsidRDefault="004C7FD6" w:rsidP="00C30283">
            <w:pPr>
              <w:pStyle w:val="a4"/>
              <w:spacing w:line="276" w:lineRule="auto"/>
              <w:rPr>
                <w:rFonts w:cs="Times New Roman"/>
              </w:rPr>
            </w:pPr>
            <w:r w:rsidRPr="00477911">
              <w:rPr>
                <w:rFonts w:cs="Times New Roman"/>
              </w:rPr>
              <w:t>Крупы</w:t>
            </w:r>
          </w:p>
          <w:p w:rsidR="004C7FD6" w:rsidRPr="00477911" w:rsidRDefault="004C7FD6" w:rsidP="00C30283">
            <w:pPr>
              <w:pStyle w:val="a4"/>
              <w:spacing w:line="276" w:lineRule="auto"/>
              <w:rPr>
                <w:rFonts w:cs="Times New Roman"/>
              </w:rPr>
            </w:pP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30</w:t>
            </w:r>
          </w:p>
        </w:tc>
        <w:tc>
          <w:tcPr>
            <w:tcW w:w="1750" w:type="dxa"/>
          </w:tcPr>
          <w:p w:rsidR="00652C84" w:rsidRDefault="00C50AAB" w:rsidP="00C30283">
            <w:pPr>
              <w:pStyle w:val="a4"/>
              <w:spacing w:line="276" w:lineRule="auto"/>
              <w:rPr>
                <w:rFonts w:cs="Times New Roman"/>
                <w:b/>
              </w:rPr>
            </w:pPr>
            <w:r w:rsidRPr="00F909E2">
              <w:rPr>
                <w:rFonts w:cs="Times New Roman"/>
                <w:b/>
              </w:rPr>
              <w:t>«Снег- снежок».</w:t>
            </w:r>
          </w:p>
        </w:tc>
        <w:tc>
          <w:tcPr>
            <w:tcW w:w="1595" w:type="dxa"/>
          </w:tcPr>
          <w:p w:rsidR="00652C84" w:rsidRPr="00465405" w:rsidRDefault="00C50AAB" w:rsidP="00C30283">
            <w:pPr>
              <w:pStyle w:val="a4"/>
              <w:spacing w:line="276" w:lineRule="auto"/>
              <w:rPr>
                <w:rFonts w:cs="Times New Roman"/>
              </w:rPr>
            </w:pPr>
            <w:r w:rsidRPr="00F909E2">
              <w:rPr>
                <w:rFonts w:cs="Times New Roman"/>
              </w:rPr>
              <w:t>Рисование пенопластом ( по клею).</w:t>
            </w:r>
          </w:p>
        </w:tc>
        <w:tc>
          <w:tcPr>
            <w:tcW w:w="5479" w:type="dxa"/>
          </w:tcPr>
          <w:p w:rsidR="00652C84" w:rsidRPr="00F909E2" w:rsidRDefault="00C50AAB" w:rsidP="00652C84">
            <w:pPr>
              <w:spacing w:before="10" w:after="10" w:line="276" w:lineRule="auto"/>
              <w:contextualSpacing/>
              <w:jc w:val="both"/>
              <w:rPr>
                <w:sz w:val="24"/>
                <w:szCs w:val="24"/>
              </w:rPr>
            </w:pPr>
            <w:r w:rsidRPr="00F909E2">
              <w:rPr>
                <w:sz w:val="24"/>
                <w:szCs w:val="24"/>
              </w:rPr>
              <w:t>Познакомить с техникой изображения путём хаотичного наклеивания. Воспитывать терпение, умение договариваться, работать в коллективе.</w:t>
            </w:r>
          </w:p>
        </w:tc>
        <w:tc>
          <w:tcPr>
            <w:tcW w:w="1134" w:type="dxa"/>
          </w:tcPr>
          <w:p w:rsidR="00652C84" w:rsidRPr="00477911" w:rsidRDefault="004C7FD6" w:rsidP="00C30283">
            <w:pPr>
              <w:pStyle w:val="a4"/>
              <w:spacing w:line="276" w:lineRule="auto"/>
              <w:rPr>
                <w:rFonts w:cs="Times New Roman"/>
              </w:rPr>
            </w:pPr>
            <w:r w:rsidRPr="00477911">
              <w:rPr>
                <w:rFonts w:cs="Times New Roman"/>
              </w:rPr>
              <w:t>Клей, пенопласт</w:t>
            </w: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31</w:t>
            </w:r>
          </w:p>
        </w:tc>
        <w:tc>
          <w:tcPr>
            <w:tcW w:w="1750" w:type="dxa"/>
          </w:tcPr>
          <w:p w:rsidR="00652C84" w:rsidRDefault="00C50AAB" w:rsidP="00C30283">
            <w:pPr>
              <w:pStyle w:val="a4"/>
              <w:spacing w:line="276" w:lineRule="auto"/>
              <w:rPr>
                <w:rFonts w:cs="Times New Roman"/>
                <w:b/>
              </w:rPr>
            </w:pPr>
            <w:r w:rsidRPr="00F909E2">
              <w:rPr>
                <w:rFonts w:cs="Times New Roman"/>
                <w:b/>
              </w:rPr>
              <w:t>«Снежинка».</w:t>
            </w:r>
          </w:p>
        </w:tc>
        <w:tc>
          <w:tcPr>
            <w:tcW w:w="1595" w:type="dxa"/>
          </w:tcPr>
          <w:p w:rsidR="00652C84" w:rsidRPr="00465405" w:rsidRDefault="00C50AAB" w:rsidP="00C30283">
            <w:pPr>
              <w:pStyle w:val="a4"/>
              <w:spacing w:line="276" w:lineRule="auto"/>
              <w:rPr>
                <w:rFonts w:cs="Times New Roman"/>
              </w:rPr>
            </w:pPr>
            <w:r>
              <w:rPr>
                <w:rFonts w:cs="Times New Roman"/>
              </w:rPr>
              <w:t>Р</w:t>
            </w:r>
            <w:r w:rsidRPr="00F909E2">
              <w:rPr>
                <w:rFonts w:cs="Times New Roman"/>
              </w:rPr>
              <w:t>исование крупам</w:t>
            </w:r>
            <w:r>
              <w:rPr>
                <w:rFonts w:cs="Times New Roman"/>
              </w:rPr>
              <w:t>и</w:t>
            </w:r>
          </w:p>
        </w:tc>
        <w:tc>
          <w:tcPr>
            <w:tcW w:w="5479" w:type="dxa"/>
          </w:tcPr>
          <w:p w:rsidR="00652C84" w:rsidRPr="00F909E2" w:rsidRDefault="00C50AAB" w:rsidP="00652C84">
            <w:pPr>
              <w:spacing w:before="10" w:after="10" w:line="276" w:lineRule="auto"/>
              <w:contextualSpacing/>
              <w:jc w:val="both"/>
              <w:rPr>
                <w:sz w:val="24"/>
                <w:szCs w:val="24"/>
              </w:rPr>
            </w:pPr>
            <w:r w:rsidRPr="00F909E2">
              <w:rPr>
                <w:sz w:val="24"/>
                <w:szCs w:val="24"/>
              </w:rPr>
              <w:t>Продолжать знакомить детей с нетрадиционной техникой рисования- рисование крупами, учить создавать изображение с помощью крупы, побуждать использовать нетрадиционные техники рисования для развития детского творчества</w:t>
            </w:r>
          </w:p>
        </w:tc>
        <w:tc>
          <w:tcPr>
            <w:tcW w:w="1134" w:type="dxa"/>
          </w:tcPr>
          <w:p w:rsidR="00652C84" w:rsidRPr="00477911" w:rsidRDefault="004C7FD6" w:rsidP="00C30283">
            <w:pPr>
              <w:pStyle w:val="a4"/>
              <w:spacing w:line="276" w:lineRule="auto"/>
              <w:rPr>
                <w:rFonts w:cs="Times New Roman"/>
              </w:rPr>
            </w:pPr>
            <w:r w:rsidRPr="00477911">
              <w:rPr>
                <w:rFonts w:cs="Times New Roman"/>
              </w:rPr>
              <w:t>Крупы</w:t>
            </w:r>
          </w:p>
          <w:p w:rsidR="004C7FD6" w:rsidRPr="00477911" w:rsidRDefault="004C7FD6" w:rsidP="00C30283">
            <w:pPr>
              <w:pStyle w:val="a4"/>
              <w:spacing w:line="276" w:lineRule="auto"/>
              <w:rPr>
                <w:rFonts w:cs="Times New Roman"/>
              </w:rPr>
            </w:pPr>
          </w:p>
        </w:tc>
      </w:tr>
      <w:tr w:rsidR="00652C84" w:rsidTr="00C30283">
        <w:tc>
          <w:tcPr>
            <w:tcW w:w="674" w:type="dxa"/>
            <w:gridSpan w:val="2"/>
          </w:tcPr>
          <w:p w:rsidR="00652C84" w:rsidRDefault="004C7FD6" w:rsidP="00C30283">
            <w:pPr>
              <w:pStyle w:val="a4"/>
              <w:spacing w:line="276" w:lineRule="auto"/>
              <w:rPr>
                <w:rFonts w:cs="Times New Roman"/>
                <w:b/>
              </w:rPr>
            </w:pPr>
            <w:r>
              <w:rPr>
                <w:rFonts w:cs="Times New Roman"/>
                <w:b/>
              </w:rPr>
              <w:t>32</w:t>
            </w:r>
          </w:p>
        </w:tc>
        <w:tc>
          <w:tcPr>
            <w:tcW w:w="1750" w:type="dxa"/>
          </w:tcPr>
          <w:p w:rsidR="00652C84" w:rsidRDefault="001E4B07" w:rsidP="00C30283">
            <w:pPr>
              <w:pStyle w:val="a4"/>
              <w:spacing w:line="276" w:lineRule="auto"/>
              <w:rPr>
                <w:rFonts w:cs="Times New Roman"/>
                <w:b/>
              </w:rPr>
            </w:pPr>
            <w:r w:rsidRPr="00F909E2">
              <w:rPr>
                <w:rFonts w:cs="Times New Roman"/>
                <w:b/>
              </w:rPr>
              <w:t>«Украсим новогоднюю ёлочку»</w:t>
            </w:r>
          </w:p>
        </w:tc>
        <w:tc>
          <w:tcPr>
            <w:tcW w:w="1595" w:type="dxa"/>
          </w:tcPr>
          <w:p w:rsidR="00652C84" w:rsidRPr="00465405" w:rsidRDefault="001E4B07" w:rsidP="00C30283">
            <w:pPr>
              <w:pStyle w:val="a4"/>
              <w:spacing w:line="276" w:lineRule="auto"/>
              <w:rPr>
                <w:rFonts w:cs="Times New Roman"/>
              </w:rPr>
            </w:pPr>
            <w:r w:rsidRPr="00F909E2">
              <w:rPr>
                <w:rFonts w:cs="Times New Roman"/>
              </w:rPr>
              <w:t>Рисование игрушек с помощью трафарета и штампов</w:t>
            </w:r>
          </w:p>
        </w:tc>
        <w:tc>
          <w:tcPr>
            <w:tcW w:w="5479" w:type="dxa"/>
          </w:tcPr>
          <w:p w:rsidR="001E4B07" w:rsidRPr="00F909E2" w:rsidRDefault="001E4B07" w:rsidP="001E4B07">
            <w:pPr>
              <w:spacing w:before="10" w:after="10" w:line="276" w:lineRule="auto"/>
              <w:contextualSpacing/>
              <w:jc w:val="both"/>
              <w:rPr>
                <w:sz w:val="24"/>
                <w:szCs w:val="24"/>
              </w:rPr>
            </w:pPr>
            <w:r>
              <w:rPr>
                <w:sz w:val="24"/>
                <w:szCs w:val="24"/>
              </w:rPr>
              <w:t>У</w:t>
            </w:r>
            <w:r w:rsidRPr="00F909E2">
              <w:rPr>
                <w:sz w:val="24"/>
                <w:szCs w:val="24"/>
              </w:rPr>
              <w:t xml:space="preserve">точнять и закреплять знание цветов и форм, формировать интерес и положительное отношение к рисованию, развивать творческую активность, цветное восприятие. </w:t>
            </w:r>
          </w:p>
          <w:p w:rsidR="00652C84" w:rsidRPr="00F909E2" w:rsidRDefault="00652C84" w:rsidP="00652C84">
            <w:pPr>
              <w:spacing w:before="10" w:after="10" w:line="276" w:lineRule="auto"/>
              <w:contextualSpacing/>
              <w:jc w:val="both"/>
              <w:rPr>
                <w:sz w:val="24"/>
                <w:szCs w:val="24"/>
              </w:rPr>
            </w:pPr>
          </w:p>
        </w:tc>
        <w:tc>
          <w:tcPr>
            <w:tcW w:w="1134" w:type="dxa"/>
          </w:tcPr>
          <w:p w:rsidR="00652C84" w:rsidRPr="00477911" w:rsidRDefault="00477911" w:rsidP="00C30283">
            <w:pPr>
              <w:pStyle w:val="a4"/>
              <w:spacing w:line="276" w:lineRule="auto"/>
              <w:rPr>
                <w:rFonts w:cs="Times New Roman"/>
              </w:rPr>
            </w:pPr>
            <w:r w:rsidRPr="00477911">
              <w:rPr>
                <w:rFonts w:cs="Times New Roman"/>
              </w:rPr>
              <w:t>Трафареты, штампы</w:t>
            </w:r>
          </w:p>
        </w:tc>
      </w:tr>
      <w:tr w:rsidR="00C50AAB" w:rsidTr="00C30283">
        <w:tc>
          <w:tcPr>
            <w:tcW w:w="674" w:type="dxa"/>
            <w:gridSpan w:val="2"/>
          </w:tcPr>
          <w:p w:rsidR="00C50AAB" w:rsidRDefault="004C7FD6" w:rsidP="00C30283">
            <w:pPr>
              <w:pStyle w:val="a4"/>
              <w:spacing w:line="276" w:lineRule="auto"/>
              <w:rPr>
                <w:rFonts w:cs="Times New Roman"/>
                <w:b/>
              </w:rPr>
            </w:pPr>
            <w:r>
              <w:rPr>
                <w:rFonts w:cs="Times New Roman"/>
                <w:b/>
              </w:rPr>
              <w:t>33</w:t>
            </w:r>
          </w:p>
        </w:tc>
        <w:tc>
          <w:tcPr>
            <w:tcW w:w="1750" w:type="dxa"/>
          </w:tcPr>
          <w:p w:rsidR="00C50AAB" w:rsidRDefault="001E4B07" w:rsidP="00C30283">
            <w:pPr>
              <w:pStyle w:val="a4"/>
              <w:spacing w:line="276" w:lineRule="auto"/>
              <w:rPr>
                <w:rFonts w:cs="Times New Roman"/>
                <w:b/>
              </w:rPr>
            </w:pPr>
            <w:r w:rsidRPr="00F909E2">
              <w:rPr>
                <w:rFonts w:cs="Times New Roman"/>
              </w:rPr>
              <w:t>«</w:t>
            </w:r>
            <w:r w:rsidRPr="00F909E2">
              <w:rPr>
                <w:rFonts w:cs="Times New Roman"/>
                <w:b/>
              </w:rPr>
              <w:t>Снегирь и синичка».</w:t>
            </w:r>
          </w:p>
        </w:tc>
        <w:tc>
          <w:tcPr>
            <w:tcW w:w="1595" w:type="dxa"/>
          </w:tcPr>
          <w:p w:rsidR="00C50AAB" w:rsidRPr="001E4B07" w:rsidRDefault="001E4B07" w:rsidP="001E4B07">
            <w:pPr>
              <w:spacing w:before="10" w:after="10" w:line="276" w:lineRule="auto"/>
              <w:contextualSpacing/>
              <w:jc w:val="both"/>
              <w:rPr>
                <w:b/>
                <w:sz w:val="24"/>
                <w:szCs w:val="24"/>
              </w:rPr>
            </w:pPr>
            <w:r w:rsidRPr="00F909E2">
              <w:rPr>
                <w:sz w:val="24"/>
                <w:szCs w:val="24"/>
              </w:rPr>
              <w:t>Рисование ладошкой.</w:t>
            </w:r>
          </w:p>
        </w:tc>
        <w:tc>
          <w:tcPr>
            <w:tcW w:w="5479" w:type="dxa"/>
          </w:tcPr>
          <w:p w:rsidR="00C50AAB" w:rsidRPr="00F909E2" w:rsidRDefault="001E4B07" w:rsidP="00652C84">
            <w:pPr>
              <w:spacing w:before="10" w:after="10" w:line="276" w:lineRule="auto"/>
              <w:contextualSpacing/>
              <w:jc w:val="both"/>
              <w:rPr>
                <w:sz w:val="24"/>
                <w:szCs w:val="24"/>
              </w:rPr>
            </w:pPr>
            <w:r w:rsidRPr="00F909E2">
              <w:rPr>
                <w:sz w:val="24"/>
                <w:szCs w:val="24"/>
              </w:rPr>
              <w:t>Развивать восприятие, воображение и память, воспитывать бережное отношение к птицам</w:t>
            </w:r>
            <w:r>
              <w:rPr>
                <w:sz w:val="24"/>
                <w:szCs w:val="24"/>
              </w:rPr>
              <w:t>.</w:t>
            </w:r>
          </w:p>
        </w:tc>
        <w:tc>
          <w:tcPr>
            <w:tcW w:w="1134" w:type="dxa"/>
          </w:tcPr>
          <w:p w:rsidR="00C50AAB" w:rsidRPr="00477911" w:rsidRDefault="00477911" w:rsidP="00C30283">
            <w:pPr>
              <w:pStyle w:val="a4"/>
              <w:spacing w:line="276" w:lineRule="auto"/>
              <w:rPr>
                <w:rFonts w:cs="Times New Roman"/>
              </w:rPr>
            </w:pPr>
            <w:r w:rsidRPr="00477911">
              <w:rPr>
                <w:rFonts w:cs="Times New Roman"/>
              </w:rPr>
              <w:t>Краски</w:t>
            </w:r>
          </w:p>
          <w:p w:rsidR="00477911" w:rsidRPr="00477911" w:rsidRDefault="00477911" w:rsidP="00C30283">
            <w:pPr>
              <w:pStyle w:val="a4"/>
              <w:spacing w:line="276" w:lineRule="auto"/>
              <w:rPr>
                <w:rFonts w:cs="Times New Roman"/>
              </w:rPr>
            </w:pPr>
          </w:p>
        </w:tc>
      </w:tr>
      <w:tr w:rsidR="00C50AAB" w:rsidTr="00C30283">
        <w:tc>
          <w:tcPr>
            <w:tcW w:w="674" w:type="dxa"/>
            <w:gridSpan w:val="2"/>
          </w:tcPr>
          <w:p w:rsidR="00C50AAB" w:rsidRDefault="004C7FD6" w:rsidP="00C30283">
            <w:pPr>
              <w:pStyle w:val="a4"/>
              <w:spacing w:line="276" w:lineRule="auto"/>
              <w:rPr>
                <w:rFonts w:cs="Times New Roman"/>
                <w:b/>
              </w:rPr>
            </w:pPr>
            <w:r>
              <w:rPr>
                <w:rFonts w:cs="Times New Roman"/>
                <w:b/>
              </w:rPr>
              <w:t>34</w:t>
            </w:r>
          </w:p>
        </w:tc>
        <w:tc>
          <w:tcPr>
            <w:tcW w:w="1750" w:type="dxa"/>
          </w:tcPr>
          <w:p w:rsidR="00C50AAB" w:rsidRDefault="001E4B07" w:rsidP="00C30283">
            <w:pPr>
              <w:pStyle w:val="a4"/>
              <w:spacing w:line="276" w:lineRule="auto"/>
              <w:rPr>
                <w:rFonts w:cs="Times New Roman"/>
                <w:b/>
              </w:rPr>
            </w:pPr>
            <w:r>
              <w:rPr>
                <w:rFonts w:cs="Times New Roman"/>
                <w:b/>
              </w:rPr>
              <w:t>«</w:t>
            </w:r>
            <w:r w:rsidRPr="00F909E2">
              <w:rPr>
                <w:rFonts w:cs="Times New Roman"/>
                <w:b/>
              </w:rPr>
              <w:t>Зимние фантазии</w:t>
            </w:r>
            <w:r>
              <w:rPr>
                <w:rFonts w:cs="Times New Roman"/>
                <w:b/>
              </w:rPr>
              <w:t>»</w:t>
            </w:r>
          </w:p>
        </w:tc>
        <w:tc>
          <w:tcPr>
            <w:tcW w:w="1595" w:type="dxa"/>
          </w:tcPr>
          <w:p w:rsidR="00C50AAB" w:rsidRPr="00465405" w:rsidRDefault="001E4B07" w:rsidP="00C30283">
            <w:pPr>
              <w:pStyle w:val="a4"/>
              <w:spacing w:line="276" w:lineRule="auto"/>
              <w:rPr>
                <w:rFonts w:cs="Times New Roman"/>
              </w:rPr>
            </w:pPr>
            <w:r w:rsidRPr="00F909E2">
              <w:rPr>
                <w:rFonts w:cs="Times New Roman"/>
                <w:b/>
              </w:rPr>
              <w:t>Р</w:t>
            </w:r>
            <w:r w:rsidRPr="00F909E2">
              <w:rPr>
                <w:rFonts w:cs="Times New Roman"/>
              </w:rPr>
              <w:t>исование восковой свечой.</w:t>
            </w:r>
          </w:p>
        </w:tc>
        <w:tc>
          <w:tcPr>
            <w:tcW w:w="5479" w:type="dxa"/>
          </w:tcPr>
          <w:p w:rsidR="001E4B07" w:rsidRPr="00F909E2" w:rsidRDefault="001E4B07" w:rsidP="00652C84">
            <w:pPr>
              <w:spacing w:before="10" w:after="10" w:line="276" w:lineRule="auto"/>
              <w:contextualSpacing/>
              <w:jc w:val="both"/>
              <w:rPr>
                <w:sz w:val="24"/>
                <w:szCs w:val="24"/>
              </w:rPr>
            </w:pPr>
            <w:r w:rsidRPr="00F909E2">
              <w:rPr>
                <w:sz w:val="24"/>
                <w:szCs w:val="24"/>
              </w:rPr>
              <w:t>Развивать эстетические чувства, чувство композиции, аккуратность, развивать умение замечать красоту природы.</w:t>
            </w:r>
          </w:p>
        </w:tc>
        <w:tc>
          <w:tcPr>
            <w:tcW w:w="1134" w:type="dxa"/>
          </w:tcPr>
          <w:p w:rsidR="00C50AAB" w:rsidRPr="00477911" w:rsidRDefault="00477911" w:rsidP="00C30283">
            <w:pPr>
              <w:pStyle w:val="a4"/>
              <w:spacing w:line="276" w:lineRule="auto"/>
              <w:rPr>
                <w:rFonts w:cs="Times New Roman"/>
              </w:rPr>
            </w:pPr>
            <w:r w:rsidRPr="00477911">
              <w:rPr>
                <w:rFonts w:cs="Times New Roman"/>
              </w:rPr>
              <w:t>Восковая свеча</w:t>
            </w: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35</w:t>
            </w:r>
          </w:p>
        </w:tc>
        <w:tc>
          <w:tcPr>
            <w:tcW w:w="1750" w:type="dxa"/>
          </w:tcPr>
          <w:p w:rsidR="001E4B07" w:rsidRDefault="001E4B07" w:rsidP="00C30283">
            <w:pPr>
              <w:pStyle w:val="a4"/>
              <w:spacing w:line="276" w:lineRule="auto"/>
              <w:rPr>
                <w:rFonts w:cs="Times New Roman"/>
                <w:b/>
              </w:rPr>
            </w:pPr>
            <w:r>
              <w:rPr>
                <w:rFonts w:cs="Times New Roman"/>
                <w:b/>
              </w:rPr>
              <w:t>«Рыбки в аквариуме»</w:t>
            </w:r>
          </w:p>
        </w:tc>
        <w:tc>
          <w:tcPr>
            <w:tcW w:w="1595" w:type="dxa"/>
          </w:tcPr>
          <w:p w:rsidR="001E4B07" w:rsidRPr="00F909E2" w:rsidRDefault="001E4B07" w:rsidP="00C30283">
            <w:pPr>
              <w:pStyle w:val="a4"/>
              <w:spacing w:line="276" w:lineRule="auto"/>
              <w:rPr>
                <w:rFonts w:cs="Times New Roman"/>
                <w:b/>
              </w:rPr>
            </w:pPr>
            <w:r w:rsidRPr="00F909E2">
              <w:rPr>
                <w:rFonts w:cs="Times New Roman"/>
              </w:rPr>
              <w:t>Рисование ладошкой.</w:t>
            </w:r>
          </w:p>
        </w:tc>
        <w:tc>
          <w:tcPr>
            <w:tcW w:w="5479" w:type="dxa"/>
          </w:tcPr>
          <w:p w:rsidR="001E4B07" w:rsidRPr="00F909E2" w:rsidRDefault="001E4B07" w:rsidP="001E4B07">
            <w:pPr>
              <w:spacing w:before="10" w:after="10" w:line="276" w:lineRule="auto"/>
              <w:contextualSpacing/>
              <w:jc w:val="both"/>
              <w:rPr>
                <w:sz w:val="24"/>
                <w:szCs w:val="24"/>
              </w:rPr>
            </w:pPr>
            <w:r w:rsidRPr="00F909E2">
              <w:rPr>
                <w:sz w:val="24"/>
                <w:szCs w:val="24"/>
              </w:rPr>
              <w:t>Упражнять детей в технике работы с гуашью, продолжать учить рисовать нестандартной техникой, развивать эстетическое восприятие.</w:t>
            </w:r>
          </w:p>
        </w:tc>
        <w:tc>
          <w:tcPr>
            <w:tcW w:w="1134" w:type="dxa"/>
          </w:tcPr>
          <w:p w:rsidR="001E4B07" w:rsidRPr="00477911" w:rsidRDefault="00477911" w:rsidP="00C30283">
            <w:pPr>
              <w:pStyle w:val="a4"/>
              <w:spacing w:line="276" w:lineRule="auto"/>
              <w:rPr>
                <w:rFonts w:cs="Times New Roman"/>
              </w:rPr>
            </w:pPr>
            <w:r w:rsidRPr="00477911">
              <w:rPr>
                <w:rFonts w:cs="Times New Roman"/>
              </w:rPr>
              <w:t>Гуашь</w:t>
            </w:r>
          </w:p>
          <w:p w:rsidR="00477911" w:rsidRPr="00477911" w:rsidRDefault="00477911" w:rsidP="00C30283">
            <w:pPr>
              <w:pStyle w:val="a4"/>
              <w:spacing w:line="276" w:lineRule="auto"/>
              <w:rPr>
                <w:rFonts w:cs="Times New Roman"/>
              </w:rPr>
            </w:pP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36</w:t>
            </w:r>
          </w:p>
        </w:tc>
        <w:tc>
          <w:tcPr>
            <w:tcW w:w="1750" w:type="dxa"/>
          </w:tcPr>
          <w:p w:rsidR="001E4B07" w:rsidRDefault="001E4B07" w:rsidP="00C30283">
            <w:pPr>
              <w:pStyle w:val="a4"/>
              <w:spacing w:line="276" w:lineRule="auto"/>
              <w:rPr>
                <w:rFonts w:cs="Times New Roman"/>
                <w:b/>
              </w:rPr>
            </w:pPr>
            <w:r w:rsidRPr="00F909E2">
              <w:rPr>
                <w:rFonts w:cs="Times New Roman"/>
                <w:b/>
              </w:rPr>
              <w:t>«Овечка».</w:t>
            </w:r>
          </w:p>
        </w:tc>
        <w:tc>
          <w:tcPr>
            <w:tcW w:w="1595" w:type="dxa"/>
          </w:tcPr>
          <w:p w:rsidR="001E4B07" w:rsidRPr="00F909E2" w:rsidRDefault="001E4B07" w:rsidP="00C30283">
            <w:pPr>
              <w:pStyle w:val="a4"/>
              <w:spacing w:line="276" w:lineRule="auto"/>
              <w:rPr>
                <w:rFonts w:cs="Times New Roman"/>
              </w:rPr>
            </w:pPr>
            <w:r w:rsidRPr="00F909E2">
              <w:rPr>
                <w:rFonts w:cs="Times New Roman"/>
                <w:b/>
              </w:rPr>
              <w:t>Р</w:t>
            </w:r>
            <w:r w:rsidRPr="00F909E2">
              <w:rPr>
                <w:rFonts w:cs="Times New Roman"/>
              </w:rPr>
              <w:t>исование пальчиком</w:t>
            </w:r>
          </w:p>
        </w:tc>
        <w:tc>
          <w:tcPr>
            <w:tcW w:w="5479" w:type="dxa"/>
          </w:tcPr>
          <w:p w:rsidR="001E4B07" w:rsidRDefault="001E4B07" w:rsidP="001E4B07">
            <w:pPr>
              <w:spacing w:before="10" w:after="10" w:line="276" w:lineRule="auto"/>
              <w:contextualSpacing/>
              <w:jc w:val="both"/>
              <w:rPr>
                <w:sz w:val="24"/>
                <w:szCs w:val="24"/>
              </w:rPr>
            </w:pPr>
            <w:r w:rsidRPr="00F909E2">
              <w:rPr>
                <w:sz w:val="24"/>
                <w:szCs w:val="24"/>
              </w:rPr>
              <w:t xml:space="preserve">Закреплять умение детей наносить ритмичные мазки указательным пальчиком. Учить соблюдать </w:t>
            </w:r>
            <w:r w:rsidRPr="00F909E2">
              <w:rPr>
                <w:sz w:val="24"/>
                <w:szCs w:val="24"/>
              </w:rPr>
              <w:lastRenderedPageBreak/>
              <w:t xml:space="preserve">границы изображения. Стимулировать желание </w:t>
            </w:r>
          </w:p>
          <w:p w:rsidR="001E4B07" w:rsidRPr="00F909E2" w:rsidRDefault="001E4B07" w:rsidP="001E4B07">
            <w:pPr>
              <w:spacing w:before="10" w:after="10" w:line="276" w:lineRule="auto"/>
              <w:contextualSpacing/>
              <w:jc w:val="both"/>
              <w:rPr>
                <w:sz w:val="24"/>
                <w:szCs w:val="24"/>
              </w:rPr>
            </w:pPr>
            <w:r w:rsidRPr="00F909E2">
              <w:rPr>
                <w:sz w:val="24"/>
                <w:szCs w:val="24"/>
              </w:rPr>
              <w:t>закончить рисунок, дополнив его деталями</w:t>
            </w:r>
          </w:p>
        </w:tc>
        <w:tc>
          <w:tcPr>
            <w:tcW w:w="1134" w:type="dxa"/>
          </w:tcPr>
          <w:p w:rsidR="001E4B07" w:rsidRPr="00477911" w:rsidRDefault="00477911" w:rsidP="00C30283">
            <w:pPr>
              <w:pStyle w:val="a4"/>
              <w:spacing w:line="276" w:lineRule="auto"/>
              <w:rPr>
                <w:rFonts w:cs="Times New Roman"/>
              </w:rPr>
            </w:pPr>
            <w:r w:rsidRPr="00477911">
              <w:rPr>
                <w:rFonts w:cs="Times New Roman"/>
              </w:rPr>
              <w:lastRenderedPageBreak/>
              <w:t>Краски</w:t>
            </w:r>
          </w:p>
          <w:p w:rsidR="00477911" w:rsidRPr="00477911" w:rsidRDefault="00477911" w:rsidP="00C30283">
            <w:pPr>
              <w:pStyle w:val="a4"/>
              <w:spacing w:line="276" w:lineRule="auto"/>
              <w:rPr>
                <w:rFonts w:cs="Times New Roman"/>
              </w:rPr>
            </w:pP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lastRenderedPageBreak/>
              <w:t>37</w:t>
            </w:r>
          </w:p>
        </w:tc>
        <w:tc>
          <w:tcPr>
            <w:tcW w:w="1750" w:type="dxa"/>
          </w:tcPr>
          <w:p w:rsidR="001E4B07" w:rsidRDefault="001E4B07" w:rsidP="00C30283">
            <w:pPr>
              <w:pStyle w:val="a4"/>
              <w:spacing w:line="276" w:lineRule="auto"/>
              <w:rPr>
                <w:rFonts w:cs="Times New Roman"/>
                <w:b/>
              </w:rPr>
            </w:pPr>
            <w:r w:rsidRPr="00F909E2">
              <w:rPr>
                <w:rFonts w:cs="Times New Roman"/>
                <w:b/>
              </w:rPr>
              <w:t>«Друзья для ос</w:t>
            </w:r>
            <w:r>
              <w:rPr>
                <w:rFonts w:cs="Times New Roman"/>
                <w:b/>
              </w:rPr>
              <w:t>ьминожки»</w:t>
            </w:r>
          </w:p>
          <w:p w:rsidR="001E4B07" w:rsidRDefault="001E4B07" w:rsidP="00C30283">
            <w:pPr>
              <w:pStyle w:val="a4"/>
              <w:spacing w:line="276" w:lineRule="auto"/>
              <w:rPr>
                <w:rFonts w:cs="Times New Roman"/>
                <w:b/>
              </w:rPr>
            </w:pPr>
          </w:p>
          <w:p w:rsidR="001E4B07" w:rsidRDefault="001E4B07" w:rsidP="00C30283">
            <w:pPr>
              <w:pStyle w:val="a4"/>
              <w:spacing w:line="276" w:lineRule="auto"/>
              <w:rPr>
                <w:rFonts w:cs="Times New Roman"/>
                <w:b/>
              </w:rPr>
            </w:pPr>
          </w:p>
          <w:p w:rsidR="001E4B07" w:rsidRDefault="001E4B07" w:rsidP="00C30283">
            <w:pPr>
              <w:pStyle w:val="a4"/>
              <w:spacing w:line="276" w:lineRule="auto"/>
              <w:rPr>
                <w:rFonts w:cs="Times New Roman"/>
                <w:b/>
              </w:rPr>
            </w:pPr>
          </w:p>
        </w:tc>
        <w:tc>
          <w:tcPr>
            <w:tcW w:w="1595" w:type="dxa"/>
          </w:tcPr>
          <w:p w:rsidR="001E4B07" w:rsidRPr="00F909E2" w:rsidRDefault="001E4B07" w:rsidP="00C30283">
            <w:pPr>
              <w:pStyle w:val="a4"/>
              <w:spacing w:line="276" w:lineRule="auto"/>
              <w:rPr>
                <w:rFonts w:cs="Times New Roman"/>
                <w:b/>
              </w:rPr>
            </w:pPr>
            <w:r w:rsidRPr="00F909E2">
              <w:rPr>
                <w:rFonts w:cs="Times New Roman"/>
              </w:rPr>
              <w:t>Рисование ладошкой.</w:t>
            </w:r>
          </w:p>
        </w:tc>
        <w:tc>
          <w:tcPr>
            <w:tcW w:w="5479" w:type="dxa"/>
          </w:tcPr>
          <w:p w:rsidR="001E4B07" w:rsidRPr="00F909E2" w:rsidRDefault="001E4B07" w:rsidP="001E4B07">
            <w:pPr>
              <w:spacing w:before="10" w:after="10" w:line="276" w:lineRule="auto"/>
              <w:contextualSpacing/>
              <w:jc w:val="both"/>
              <w:rPr>
                <w:sz w:val="24"/>
                <w:szCs w:val="24"/>
              </w:rPr>
            </w:pPr>
            <w:r w:rsidRPr="00F909E2">
              <w:rPr>
                <w:sz w:val="24"/>
                <w:szCs w:val="24"/>
              </w:rPr>
              <w:t>Познакомить детей с обитателями подводного мира, Превратить рисование в игру и зарядить детей положительными эмоциями. Воспитывать аккуратность, уверенность в себе. Развивать мелкую моторику рук</w:t>
            </w:r>
            <w:r>
              <w:rPr>
                <w:sz w:val="24"/>
                <w:szCs w:val="24"/>
              </w:rPr>
              <w:t>.</w:t>
            </w:r>
          </w:p>
        </w:tc>
        <w:tc>
          <w:tcPr>
            <w:tcW w:w="1134" w:type="dxa"/>
          </w:tcPr>
          <w:p w:rsidR="001E4B07" w:rsidRPr="00477911" w:rsidRDefault="00477911" w:rsidP="00C30283">
            <w:pPr>
              <w:pStyle w:val="a4"/>
              <w:spacing w:line="276" w:lineRule="auto"/>
              <w:rPr>
                <w:rFonts w:cs="Times New Roman"/>
              </w:rPr>
            </w:pPr>
            <w:r w:rsidRPr="00477911">
              <w:rPr>
                <w:rFonts w:cs="Times New Roman"/>
              </w:rPr>
              <w:t>Гуашь</w:t>
            </w:r>
          </w:p>
          <w:p w:rsidR="00477911" w:rsidRPr="00477911" w:rsidRDefault="00477911" w:rsidP="00C30283">
            <w:pPr>
              <w:pStyle w:val="a4"/>
              <w:spacing w:line="276" w:lineRule="auto"/>
              <w:rPr>
                <w:rFonts w:cs="Times New Roman"/>
              </w:rPr>
            </w:pP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38</w:t>
            </w:r>
          </w:p>
        </w:tc>
        <w:tc>
          <w:tcPr>
            <w:tcW w:w="1750" w:type="dxa"/>
          </w:tcPr>
          <w:p w:rsidR="001E4B07" w:rsidRPr="00F909E2" w:rsidRDefault="001E4B07" w:rsidP="001E4B07">
            <w:pPr>
              <w:spacing w:before="10" w:after="10" w:line="276" w:lineRule="auto"/>
              <w:contextualSpacing/>
              <w:jc w:val="both"/>
              <w:rPr>
                <w:sz w:val="24"/>
                <w:szCs w:val="24"/>
              </w:rPr>
            </w:pPr>
            <w:r w:rsidRPr="00F909E2">
              <w:rPr>
                <w:b/>
                <w:sz w:val="24"/>
                <w:szCs w:val="24"/>
              </w:rPr>
              <w:t>«Дружные снеговики».</w:t>
            </w:r>
          </w:p>
          <w:p w:rsidR="001E4B07" w:rsidRDefault="001E4B07" w:rsidP="001E4B07">
            <w:pPr>
              <w:pStyle w:val="a4"/>
              <w:spacing w:line="276" w:lineRule="auto"/>
              <w:rPr>
                <w:rFonts w:cs="Times New Roman"/>
                <w:b/>
              </w:rPr>
            </w:pPr>
            <w:r w:rsidRPr="00F909E2">
              <w:rPr>
                <w:rFonts w:cs="Times New Roman"/>
                <w:b/>
              </w:rPr>
              <w:t xml:space="preserve"> </w:t>
            </w:r>
          </w:p>
        </w:tc>
        <w:tc>
          <w:tcPr>
            <w:tcW w:w="1595" w:type="dxa"/>
          </w:tcPr>
          <w:p w:rsidR="001E4B07" w:rsidRPr="00F909E2" w:rsidRDefault="001E4B07" w:rsidP="00C30283">
            <w:pPr>
              <w:pStyle w:val="a4"/>
              <w:spacing w:line="276" w:lineRule="auto"/>
              <w:rPr>
                <w:rFonts w:cs="Times New Roman"/>
                <w:b/>
              </w:rPr>
            </w:pPr>
            <w:r w:rsidRPr="00F909E2">
              <w:rPr>
                <w:rFonts w:cs="Times New Roman"/>
              </w:rPr>
              <w:t>Рисование ладошками</w:t>
            </w:r>
          </w:p>
        </w:tc>
        <w:tc>
          <w:tcPr>
            <w:tcW w:w="5479" w:type="dxa"/>
          </w:tcPr>
          <w:p w:rsidR="001E4B07" w:rsidRPr="00F909E2" w:rsidRDefault="001E4B07" w:rsidP="001E4B07">
            <w:pPr>
              <w:spacing w:before="10" w:after="10" w:line="276" w:lineRule="auto"/>
              <w:contextualSpacing/>
              <w:jc w:val="both"/>
              <w:rPr>
                <w:sz w:val="24"/>
                <w:szCs w:val="24"/>
              </w:rPr>
            </w:pPr>
            <w:r w:rsidRPr="00F909E2">
              <w:rPr>
                <w:sz w:val="24"/>
                <w:szCs w:val="24"/>
              </w:rPr>
              <w:t>Закрепить умение наносить краску на ладошку и делать чёткий отпечаток. Стимулировать желание довести рисунок до конца, Развивать фантазию , воображение, речь.</w:t>
            </w:r>
          </w:p>
        </w:tc>
        <w:tc>
          <w:tcPr>
            <w:tcW w:w="1134" w:type="dxa"/>
          </w:tcPr>
          <w:p w:rsidR="001E4B07" w:rsidRPr="00477911" w:rsidRDefault="00477911" w:rsidP="00C30283">
            <w:pPr>
              <w:pStyle w:val="a4"/>
              <w:spacing w:line="276" w:lineRule="auto"/>
              <w:rPr>
                <w:rFonts w:cs="Times New Roman"/>
              </w:rPr>
            </w:pPr>
            <w:r w:rsidRPr="00477911">
              <w:rPr>
                <w:rFonts w:cs="Times New Roman"/>
              </w:rPr>
              <w:t>Краски</w:t>
            </w:r>
          </w:p>
          <w:p w:rsidR="00477911" w:rsidRPr="00477911" w:rsidRDefault="00477911" w:rsidP="00C30283">
            <w:pPr>
              <w:pStyle w:val="a4"/>
              <w:spacing w:line="276" w:lineRule="auto"/>
              <w:rPr>
                <w:rFonts w:cs="Times New Roman"/>
              </w:rPr>
            </w:pP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39</w:t>
            </w:r>
          </w:p>
        </w:tc>
        <w:tc>
          <w:tcPr>
            <w:tcW w:w="1750" w:type="dxa"/>
          </w:tcPr>
          <w:p w:rsidR="001E4B07" w:rsidRPr="00F909E2" w:rsidRDefault="001E4B07" w:rsidP="001E4B07">
            <w:pPr>
              <w:spacing w:before="10" w:after="10" w:line="276" w:lineRule="auto"/>
              <w:contextualSpacing/>
              <w:jc w:val="both"/>
              <w:rPr>
                <w:sz w:val="24"/>
                <w:szCs w:val="24"/>
              </w:rPr>
            </w:pPr>
            <w:r w:rsidRPr="00F909E2">
              <w:rPr>
                <w:b/>
                <w:sz w:val="24"/>
                <w:szCs w:val="24"/>
              </w:rPr>
              <w:t>«Зимний пейзаж».</w:t>
            </w:r>
          </w:p>
        </w:tc>
        <w:tc>
          <w:tcPr>
            <w:tcW w:w="1595" w:type="dxa"/>
          </w:tcPr>
          <w:p w:rsidR="001E4B07" w:rsidRPr="00F909E2" w:rsidRDefault="001E4B07" w:rsidP="00C30283">
            <w:pPr>
              <w:pStyle w:val="a4"/>
              <w:spacing w:line="276" w:lineRule="auto"/>
              <w:rPr>
                <w:rFonts w:cs="Times New Roman"/>
                <w:b/>
              </w:rPr>
            </w:pPr>
            <w:r w:rsidRPr="00F909E2">
              <w:rPr>
                <w:rFonts w:cs="Times New Roman"/>
              </w:rPr>
              <w:t>Кляксография, выдувание.</w:t>
            </w:r>
          </w:p>
        </w:tc>
        <w:tc>
          <w:tcPr>
            <w:tcW w:w="5479" w:type="dxa"/>
          </w:tcPr>
          <w:p w:rsidR="001E4B07" w:rsidRPr="00F909E2" w:rsidRDefault="001E4B07" w:rsidP="001E4B07">
            <w:pPr>
              <w:spacing w:before="10" w:after="10" w:line="276" w:lineRule="auto"/>
              <w:contextualSpacing/>
              <w:jc w:val="both"/>
              <w:rPr>
                <w:sz w:val="24"/>
                <w:szCs w:val="24"/>
              </w:rPr>
            </w:pPr>
            <w:r w:rsidRPr="00F909E2">
              <w:rPr>
                <w:sz w:val="24"/>
                <w:szCs w:val="24"/>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1134" w:type="dxa"/>
          </w:tcPr>
          <w:p w:rsidR="001E4B07" w:rsidRPr="00477911" w:rsidRDefault="00477911" w:rsidP="00C30283">
            <w:pPr>
              <w:pStyle w:val="a4"/>
              <w:spacing w:line="276" w:lineRule="auto"/>
              <w:rPr>
                <w:rFonts w:cs="Times New Roman"/>
              </w:rPr>
            </w:pPr>
            <w:r w:rsidRPr="00477911">
              <w:rPr>
                <w:rFonts w:cs="Times New Roman"/>
              </w:rPr>
              <w:t>Трубочки для коктейля</w:t>
            </w: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40</w:t>
            </w:r>
          </w:p>
        </w:tc>
        <w:tc>
          <w:tcPr>
            <w:tcW w:w="1750" w:type="dxa"/>
          </w:tcPr>
          <w:p w:rsidR="001E4B07" w:rsidRPr="00F909E2" w:rsidRDefault="001E4B07" w:rsidP="001E4B07">
            <w:pPr>
              <w:spacing w:before="10" w:after="10" w:line="276" w:lineRule="auto"/>
              <w:contextualSpacing/>
              <w:jc w:val="both"/>
              <w:rPr>
                <w:sz w:val="24"/>
                <w:szCs w:val="24"/>
              </w:rPr>
            </w:pPr>
            <w:r>
              <w:rPr>
                <w:b/>
                <w:sz w:val="24"/>
                <w:szCs w:val="24"/>
              </w:rPr>
              <w:t>«</w:t>
            </w:r>
            <w:r w:rsidRPr="00F909E2">
              <w:rPr>
                <w:b/>
                <w:sz w:val="24"/>
                <w:szCs w:val="24"/>
              </w:rPr>
              <w:t>Кораблик для папы».</w:t>
            </w:r>
          </w:p>
        </w:tc>
        <w:tc>
          <w:tcPr>
            <w:tcW w:w="1595" w:type="dxa"/>
          </w:tcPr>
          <w:p w:rsidR="001E4B07" w:rsidRPr="00F909E2" w:rsidRDefault="001E4B07" w:rsidP="00C30283">
            <w:pPr>
              <w:pStyle w:val="a4"/>
              <w:spacing w:line="276" w:lineRule="auto"/>
              <w:rPr>
                <w:rFonts w:cs="Times New Roman"/>
                <w:b/>
              </w:rPr>
            </w:pPr>
            <w:r w:rsidRPr="00F909E2">
              <w:rPr>
                <w:rFonts w:cs="Times New Roman"/>
              </w:rPr>
              <w:t>Рисование ладошкой</w:t>
            </w:r>
          </w:p>
        </w:tc>
        <w:tc>
          <w:tcPr>
            <w:tcW w:w="5479" w:type="dxa"/>
          </w:tcPr>
          <w:p w:rsidR="001E4B07" w:rsidRPr="00F909E2" w:rsidRDefault="007558CA" w:rsidP="001E4B07">
            <w:pPr>
              <w:spacing w:before="10" w:after="10" w:line="276" w:lineRule="auto"/>
              <w:contextualSpacing/>
              <w:jc w:val="both"/>
              <w:rPr>
                <w:sz w:val="24"/>
                <w:szCs w:val="24"/>
              </w:rPr>
            </w:pPr>
            <w:r w:rsidRPr="00F909E2">
              <w:rPr>
                <w:sz w:val="24"/>
                <w:szCs w:val="24"/>
              </w:rPr>
              <w:t>Продолжать учить детей рисовать с помощью пальчиков, развивать воображение, самостоятельность, закреплять знание основных цветов, развивать эмоциональность- умение радоваться результату</w:t>
            </w:r>
          </w:p>
        </w:tc>
        <w:tc>
          <w:tcPr>
            <w:tcW w:w="1134" w:type="dxa"/>
          </w:tcPr>
          <w:p w:rsidR="001E4B07" w:rsidRPr="00477911" w:rsidRDefault="00477911" w:rsidP="00C30283">
            <w:pPr>
              <w:pStyle w:val="a4"/>
              <w:spacing w:line="276" w:lineRule="auto"/>
              <w:rPr>
                <w:rFonts w:cs="Times New Roman"/>
              </w:rPr>
            </w:pPr>
            <w:r w:rsidRPr="00477911">
              <w:rPr>
                <w:rFonts w:cs="Times New Roman"/>
              </w:rPr>
              <w:t>Краски</w:t>
            </w:r>
          </w:p>
          <w:p w:rsidR="00477911" w:rsidRPr="00477911" w:rsidRDefault="00477911" w:rsidP="00C30283">
            <w:pPr>
              <w:pStyle w:val="a4"/>
              <w:spacing w:line="276" w:lineRule="auto"/>
              <w:rPr>
                <w:rFonts w:cs="Times New Roman"/>
              </w:rPr>
            </w:pPr>
          </w:p>
        </w:tc>
      </w:tr>
      <w:tr w:rsidR="001E4B07" w:rsidTr="00C30283">
        <w:tc>
          <w:tcPr>
            <w:tcW w:w="674" w:type="dxa"/>
            <w:gridSpan w:val="2"/>
          </w:tcPr>
          <w:p w:rsidR="001E4B07" w:rsidRDefault="004C7FD6" w:rsidP="00C30283">
            <w:pPr>
              <w:pStyle w:val="a4"/>
              <w:spacing w:line="276" w:lineRule="auto"/>
              <w:rPr>
                <w:rFonts w:cs="Times New Roman"/>
                <w:b/>
              </w:rPr>
            </w:pPr>
            <w:r>
              <w:rPr>
                <w:rFonts w:cs="Times New Roman"/>
                <w:b/>
              </w:rPr>
              <w:t>41</w:t>
            </w:r>
          </w:p>
        </w:tc>
        <w:tc>
          <w:tcPr>
            <w:tcW w:w="1750" w:type="dxa"/>
          </w:tcPr>
          <w:p w:rsidR="001E4B07" w:rsidRPr="00F909E2" w:rsidRDefault="007558CA" w:rsidP="001E4B07">
            <w:pPr>
              <w:spacing w:before="10" w:after="10" w:line="276" w:lineRule="auto"/>
              <w:contextualSpacing/>
              <w:jc w:val="both"/>
              <w:rPr>
                <w:sz w:val="24"/>
                <w:szCs w:val="24"/>
              </w:rPr>
            </w:pPr>
            <w:r w:rsidRPr="00F909E2">
              <w:rPr>
                <w:b/>
                <w:sz w:val="24"/>
                <w:szCs w:val="24"/>
              </w:rPr>
              <w:t>«Петушок золотой гребешок».</w:t>
            </w:r>
          </w:p>
        </w:tc>
        <w:tc>
          <w:tcPr>
            <w:tcW w:w="1595" w:type="dxa"/>
          </w:tcPr>
          <w:p w:rsidR="001E4B07" w:rsidRPr="00F909E2" w:rsidRDefault="007558CA" w:rsidP="00C30283">
            <w:pPr>
              <w:pStyle w:val="a4"/>
              <w:spacing w:line="276" w:lineRule="auto"/>
              <w:rPr>
                <w:rFonts w:cs="Times New Roman"/>
                <w:b/>
              </w:rPr>
            </w:pPr>
            <w:r w:rsidRPr="00F909E2">
              <w:rPr>
                <w:rFonts w:cs="Times New Roman"/>
              </w:rPr>
              <w:t>Рисование ладошкой</w:t>
            </w:r>
            <w:r>
              <w:rPr>
                <w:rFonts w:cs="Times New Roman"/>
              </w:rPr>
              <w:t>.</w:t>
            </w:r>
          </w:p>
        </w:tc>
        <w:tc>
          <w:tcPr>
            <w:tcW w:w="5479" w:type="dxa"/>
          </w:tcPr>
          <w:p w:rsidR="001E4B07" w:rsidRPr="00F909E2" w:rsidRDefault="007558CA" w:rsidP="001E4B07">
            <w:pPr>
              <w:spacing w:before="10" w:after="10" w:line="276" w:lineRule="auto"/>
              <w:contextualSpacing/>
              <w:jc w:val="both"/>
              <w:rPr>
                <w:sz w:val="24"/>
                <w:szCs w:val="24"/>
              </w:rPr>
            </w:pPr>
            <w:r w:rsidRPr="00F909E2">
              <w:rPr>
                <w:sz w:val="24"/>
                <w:szCs w:val="24"/>
              </w:rPr>
              <w:t>Развивать воображение, творческую инициативу и мелкую моторику рук</w:t>
            </w:r>
          </w:p>
        </w:tc>
        <w:tc>
          <w:tcPr>
            <w:tcW w:w="1134" w:type="dxa"/>
          </w:tcPr>
          <w:p w:rsidR="001E4B07" w:rsidRPr="003C51DD" w:rsidRDefault="003C51DD" w:rsidP="00C30283">
            <w:pPr>
              <w:pStyle w:val="a4"/>
              <w:spacing w:line="276" w:lineRule="auto"/>
              <w:rPr>
                <w:rFonts w:cs="Times New Roman"/>
              </w:rPr>
            </w:pPr>
            <w:r w:rsidRPr="003C51DD">
              <w:rPr>
                <w:rFonts w:cs="Times New Roman"/>
              </w:rPr>
              <w:t>Краски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42</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«Мои рукавички»</w:t>
            </w:r>
          </w:p>
        </w:tc>
        <w:tc>
          <w:tcPr>
            <w:tcW w:w="1595" w:type="dxa"/>
          </w:tcPr>
          <w:p w:rsidR="007558CA" w:rsidRPr="00F909E2" w:rsidRDefault="007558CA" w:rsidP="00C30283">
            <w:pPr>
              <w:pStyle w:val="a4"/>
              <w:spacing w:line="276" w:lineRule="auto"/>
              <w:rPr>
                <w:rFonts w:cs="Times New Roman"/>
              </w:rPr>
            </w:pPr>
            <w:r w:rsidRPr="00F909E2">
              <w:rPr>
                <w:rFonts w:cs="Times New Roman"/>
              </w:rPr>
              <w:t>Оттиск пробкой, рисование пальчиками.</w:t>
            </w:r>
          </w:p>
        </w:tc>
        <w:tc>
          <w:tcPr>
            <w:tcW w:w="5479" w:type="dxa"/>
          </w:tcPr>
          <w:p w:rsidR="007558CA" w:rsidRPr="00F909E2" w:rsidRDefault="007558CA" w:rsidP="007558CA">
            <w:pPr>
              <w:spacing w:before="10" w:after="10" w:line="276" w:lineRule="auto"/>
              <w:contextualSpacing/>
              <w:jc w:val="both"/>
              <w:rPr>
                <w:b/>
                <w:sz w:val="24"/>
                <w:szCs w:val="24"/>
              </w:rPr>
            </w:pPr>
            <w:r w:rsidRPr="00F909E2">
              <w:rPr>
                <w:sz w:val="24"/>
                <w:szCs w:val="24"/>
              </w:rPr>
              <w:t>Упражнять в технике печатания. Закрепить умение украшать предмет, наносить рисунок по возможности равномерно на всю поверхность.</w:t>
            </w:r>
            <w:r w:rsidRPr="00F909E2">
              <w:rPr>
                <w:b/>
                <w:sz w:val="24"/>
                <w:szCs w:val="24"/>
              </w:rPr>
              <w:t xml:space="preserve"> </w:t>
            </w:r>
          </w:p>
          <w:p w:rsidR="007558CA" w:rsidRPr="00F909E2" w:rsidRDefault="007558CA" w:rsidP="001E4B07">
            <w:pPr>
              <w:spacing w:before="10" w:after="10" w:line="276" w:lineRule="auto"/>
              <w:contextualSpacing/>
              <w:jc w:val="both"/>
              <w:rPr>
                <w:sz w:val="24"/>
                <w:szCs w:val="24"/>
              </w:rPr>
            </w:pP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 пробки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43</w:t>
            </w:r>
          </w:p>
        </w:tc>
        <w:tc>
          <w:tcPr>
            <w:tcW w:w="1750" w:type="dxa"/>
          </w:tcPr>
          <w:p w:rsidR="007558CA" w:rsidRPr="00F909E2" w:rsidRDefault="007558CA" w:rsidP="001E4B07">
            <w:pPr>
              <w:spacing w:before="10" w:after="10" w:line="276" w:lineRule="auto"/>
              <w:contextualSpacing/>
              <w:jc w:val="both"/>
              <w:rPr>
                <w:b/>
                <w:sz w:val="24"/>
                <w:szCs w:val="24"/>
              </w:rPr>
            </w:pPr>
            <w:r>
              <w:rPr>
                <w:b/>
                <w:sz w:val="24"/>
                <w:szCs w:val="24"/>
              </w:rPr>
              <w:t>«</w:t>
            </w:r>
            <w:r w:rsidRPr="00F909E2">
              <w:rPr>
                <w:b/>
                <w:sz w:val="24"/>
                <w:szCs w:val="24"/>
              </w:rPr>
              <w:t>Вот какие у нас сосульки».</w:t>
            </w:r>
          </w:p>
        </w:tc>
        <w:tc>
          <w:tcPr>
            <w:tcW w:w="1595" w:type="dxa"/>
          </w:tcPr>
          <w:p w:rsidR="007558CA" w:rsidRPr="00F909E2" w:rsidRDefault="007558CA" w:rsidP="00C30283">
            <w:pPr>
              <w:pStyle w:val="a4"/>
              <w:spacing w:line="276" w:lineRule="auto"/>
              <w:rPr>
                <w:rFonts w:cs="Times New Roman"/>
              </w:rPr>
            </w:pPr>
            <w:r>
              <w:rPr>
                <w:rFonts w:cs="Times New Roman"/>
              </w:rPr>
              <w:t>Р</w:t>
            </w:r>
            <w:r w:rsidRPr="00F909E2">
              <w:rPr>
                <w:rFonts w:cs="Times New Roman"/>
              </w:rPr>
              <w:t>исовать кистью гуашевыми красками.</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Учить проводить вертикальные линии разной длины.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 кисточки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44</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«Нарядные матрёшки».</w:t>
            </w:r>
          </w:p>
        </w:tc>
        <w:tc>
          <w:tcPr>
            <w:tcW w:w="1595" w:type="dxa"/>
          </w:tcPr>
          <w:p w:rsidR="007558CA" w:rsidRPr="00F909E2" w:rsidRDefault="007558CA" w:rsidP="00C30283">
            <w:pPr>
              <w:pStyle w:val="a4"/>
              <w:spacing w:line="276" w:lineRule="auto"/>
              <w:rPr>
                <w:rFonts w:cs="Times New Roman"/>
              </w:rPr>
            </w:pPr>
            <w:r w:rsidRPr="00F909E2">
              <w:rPr>
                <w:rFonts w:cs="Times New Roman"/>
              </w:rPr>
              <w:t>Печатания.</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 xml:space="preserve">Закреплять умение украшать простые по форме предметы. Воспитывать аккуратность, уверенность в себе. Развивать мелкую моторику рук.           </w:t>
            </w:r>
          </w:p>
        </w:tc>
        <w:tc>
          <w:tcPr>
            <w:tcW w:w="1134" w:type="dxa"/>
          </w:tcPr>
          <w:p w:rsidR="007558CA" w:rsidRPr="003C51DD" w:rsidRDefault="003C51DD" w:rsidP="00C30283">
            <w:pPr>
              <w:pStyle w:val="a4"/>
              <w:spacing w:line="276" w:lineRule="auto"/>
              <w:rPr>
                <w:rFonts w:cs="Times New Roman"/>
              </w:rPr>
            </w:pPr>
            <w:r w:rsidRPr="003C51DD">
              <w:rPr>
                <w:rFonts w:cs="Times New Roman"/>
              </w:rPr>
              <w:t>Штампы</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45</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«Ракета».</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Рисование ладошками.</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Учить дорисовывать недостающие предметы, воспитывать аккуратность в работе.</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46</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«Автомобиль для папы».</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Вызвать интерес к подарку для папы.</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 ватные палочки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47</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«Танк</w:t>
            </w:r>
            <w:r w:rsidRPr="00F909E2">
              <w:rPr>
                <w:sz w:val="24"/>
                <w:szCs w:val="24"/>
              </w:rPr>
              <w:t>».</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Рисуем кулачком</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Учить детей изображать рисунок отпечатыванием кулачка, учить дорисовывать недостающие детали танка, развитие мелкой моторики</w:t>
            </w:r>
            <w:r>
              <w:rPr>
                <w:sz w:val="24"/>
                <w:szCs w:val="24"/>
              </w:rPr>
              <w:t>.</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w:t>
            </w:r>
          </w:p>
          <w:p w:rsidR="003C51DD" w:rsidRPr="003C51DD" w:rsidRDefault="003C51DD" w:rsidP="00C30283">
            <w:pPr>
              <w:pStyle w:val="a4"/>
              <w:spacing w:line="276" w:lineRule="auto"/>
              <w:rPr>
                <w:rFonts w:cs="Times New Roman"/>
              </w:rPr>
            </w:pP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lastRenderedPageBreak/>
              <w:t>48</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«Тюльпаны для мамы».</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Рисование манной крупой.</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Изготовление открытки в технике рисования манной крупой, развивать творческое воображение. Фантазию, аккуратность, продолжать учить работать с клеем, с манной крупой.</w:t>
            </w:r>
          </w:p>
        </w:tc>
        <w:tc>
          <w:tcPr>
            <w:tcW w:w="1134" w:type="dxa"/>
          </w:tcPr>
          <w:p w:rsidR="007558CA" w:rsidRPr="003C51DD" w:rsidRDefault="003C51DD" w:rsidP="00C30283">
            <w:pPr>
              <w:pStyle w:val="a4"/>
              <w:spacing w:line="276" w:lineRule="auto"/>
              <w:rPr>
                <w:rFonts w:cs="Times New Roman"/>
              </w:rPr>
            </w:pPr>
            <w:r w:rsidRPr="003C51DD">
              <w:rPr>
                <w:rFonts w:cs="Times New Roman"/>
              </w:rPr>
              <w:t>Клей, манная крупа</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49</w:t>
            </w:r>
          </w:p>
        </w:tc>
        <w:tc>
          <w:tcPr>
            <w:tcW w:w="1750" w:type="dxa"/>
          </w:tcPr>
          <w:p w:rsidR="007558CA" w:rsidRPr="00F909E2" w:rsidRDefault="007558CA" w:rsidP="001E4B07">
            <w:pPr>
              <w:spacing w:before="10" w:after="10" w:line="276" w:lineRule="auto"/>
              <w:contextualSpacing/>
              <w:jc w:val="both"/>
              <w:rPr>
                <w:b/>
                <w:sz w:val="24"/>
                <w:szCs w:val="24"/>
              </w:rPr>
            </w:pPr>
            <w:r w:rsidRPr="00F909E2">
              <w:rPr>
                <w:b/>
                <w:sz w:val="24"/>
                <w:szCs w:val="24"/>
              </w:rPr>
              <w:t>«Чудесные цветочки».</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Рисование коктейльными трубочками.</w:t>
            </w:r>
          </w:p>
        </w:tc>
        <w:tc>
          <w:tcPr>
            <w:tcW w:w="5479" w:type="dxa"/>
          </w:tcPr>
          <w:p w:rsidR="007558CA" w:rsidRPr="00F909E2" w:rsidRDefault="007558CA" w:rsidP="001E4B07">
            <w:pPr>
              <w:spacing w:before="10" w:after="10" w:line="276" w:lineRule="auto"/>
              <w:contextualSpacing/>
              <w:jc w:val="both"/>
              <w:rPr>
                <w:sz w:val="24"/>
                <w:szCs w:val="24"/>
              </w:rPr>
            </w:pPr>
            <w:r w:rsidRPr="00F909E2">
              <w:rPr>
                <w:sz w:val="24"/>
                <w:szCs w:val="24"/>
              </w:rPr>
              <w:t>Познак</w:t>
            </w:r>
            <w:r w:rsidR="003C51DD">
              <w:rPr>
                <w:sz w:val="24"/>
                <w:szCs w:val="24"/>
              </w:rPr>
              <w:t>омить детей с рисованием –коктей</w:t>
            </w:r>
            <w:r w:rsidRPr="00F909E2">
              <w:rPr>
                <w:sz w:val="24"/>
                <w:szCs w:val="24"/>
              </w:rPr>
              <w:t>льными трубочками, развивать образное мышление, воображение, интерес к творческой работе.</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 коктейльные трубочки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50</w:t>
            </w:r>
          </w:p>
        </w:tc>
        <w:tc>
          <w:tcPr>
            <w:tcW w:w="1750" w:type="dxa"/>
          </w:tcPr>
          <w:p w:rsidR="007558CA" w:rsidRPr="00F909E2" w:rsidRDefault="007558CA" w:rsidP="007558CA">
            <w:pPr>
              <w:spacing w:before="10" w:after="10" w:line="276" w:lineRule="auto"/>
              <w:contextualSpacing/>
              <w:rPr>
                <w:b/>
                <w:sz w:val="24"/>
                <w:szCs w:val="24"/>
              </w:rPr>
            </w:pPr>
            <w:r w:rsidRPr="00F909E2">
              <w:rPr>
                <w:b/>
                <w:sz w:val="24"/>
                <w:szCs w:val="24"/>
              </w:rPr>
              <w:t>«Лебедь».</w:t>
            </w:r>
          </w:p>
        </w:tc>
        <w:tc>
          <w:tcPr>
            <w:tcW w:w="1595" w:type="dxa"/>
          </w:tcPr>
          <w:p w:rsidR="007558CA" w:rsidRPr="00F909E2" w:rsidRDefault="007558CA" w:rsidP="00C30283">
            <w:pPr>
              <w:pStyle w:val="a4"/>
              <w:spacing w:line="276" w:lineRule="auto"/>
              <w:rPr>
                <w:rFonts w:cs="Times New Roman"/>
              </w:rPr>
            </w:pPr>
            <w:r w:rsidRPr="00F909E2">
              <w:rPr>
                <w:rFonts w:cs="Times New Roman"/>
              </w:rPr>
              <w:t>Рисование ладошкой.</w:t>
            </w:r>
          </w:p>
        </w:tc>
        <w:tc>
          <w:tcPr>
            <w:tcW w:w="5479" w:type="dxa"/>
          </w:tcPr>
          <w:p w:rsidR="007558CA" w:rsidRPr="007558CA" w:rsidRDefault="007558CA" w:rsidP="001E4B07">
            <w:pPr>
              <w:spacing w:before="10" w:after="10" w:line="276" w:lineRule="auto"/>
              <w:contextualSpacing/>
              <w:jc w:val="both"/>
              <w:rPr>
                <w:b/>
                <w:sz w:val="24"/>
                <w:szCs w:val="24"/>
              </w:rPr>
            </w:pPr>
            <w:r w:rsidRPr="00F909E2">
              <w:rPr>
                <w:sz w:val="24"/>
                <w:szCs w:val="24"/>
              </w:rPr>
              <w:t>Закреплять приём рисования ладошкой, развивать самостоятельность, воображение, творческую активность у дошкольников, воспитывать у детей заботливое отношение к птицам.</w:t>
            </w:r>
            <w:r w:rsidRPr="00F909E2">
              <w:rPr>
                <w:sz w:val="24"/>
                <w:szCs w:val="24"/>
                <w:highlight w:val="yellow"/>
              </w:rPr>
              <w:t xml:space="preserve">                                                                                                                              </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51</w:t>
            </w:r>
          </w:p>
        </w:tc>
        <w:tc>
          <w:tcPr>
            <w:tcW w:w="1750" w:type="dxa"/>
          </w:tcPr>
          <w:p w:rsidR="00CA487D" w:rsidRDefault="00CA487D" w:rsidP="001E4B07">
            <w:pPr>
              <w:spacing w:before="10" w:after="10" w:line="276" w:lineRule="auto"/>
              <w:contextualSpacing/>
              <w:jc w:val="both"/>
              <w:rPr>
                <w:b/>
                <w:sz w:val="24"/>
                <w:szCs w:val="24"/>
              </w:rPr>
            </w:pPr>
            <w:r>
              <w:rPr>
                <w:b/>
                <w:sz w:val="24"/>
                <w:szCs w:val="24"/>
              </w:rPr>
              <w:t xml:space="preserve">«Смотрит солнышко  </w:t>
            </w:r>
          </w:p>
          <w:p w:rsidR="007558CA" w:rsidRPr="00F909E2" w:rsidRDefault="00CA487D" w:rsidP="001E4B07">
            <w:pPr>
              <w:spacing w:before="10" w:after="10" w:line="276" w:lineRule="auto"/>
              <w:contextualSpacing/>
              <w:jc w:val="both"/>
              <w:rPr>
                <w:b/>
                <w:sz w:val="24"/>
                <w:szCs w:val="24"/>
              </w:rPr>
            </w:pPr>
            <w:r w:rsidRPr="00F909E2">
              <w:rPr>
                <w:b/>
                <w:sz w:val="24"/>
                <w:szCs w:val="24"/>
              </w:rPr>
              <w:t>в окошко».</w:t>
            </w:r>
          </w:p>
        </w:tc>
        <w:tc>
          <w:tcPr>
            <w:tcW w:w="1595" w:type="dxa"/>
          </w:tcPr>
          <w:p w:rsidR="007558CA" w:rsidRPr="00F909E2" w:rsidRDefault="00CA487D" w:rsidP="00C30283">
            <w:pPr>
              <w:pStyle w:val="a4"/>
              <w:spacing w:line="276" w:lineRule="auto"/>
              <w:rPr>
                <w:rFonts w:cs="Times New Roman"/>
              </w:rPr>
            </w:pPr>
            <w:r w:rsidRPr="00F909E2">
              <w:rPr>
                <w:rFonts w:cs="Times New Roman"/>
              </w:rPr>
              <w:t>Рисование пальчиками.</w:t>
            </w:r>
          </w:p>
        </w:tc>
        <w:tc>
          <w:tcPr>
            <w:tcW w:w="5479" w:type="dxa"/>
          </w:tcPr>
          <w:p w:rsidR="007558CA" w:rsidRPr="00F909E2" w:rsidRDefault="00CA487D" w:rsidP="001E4B07">
            <w:pPr>
              <w:spacing w:before="10" w:after="10" w:line="276" w:lineRule="auto"/>
              <w:contextualSpacing/>
              <w:jc w:val="both"/>
              <w:rPr>
                <w:sz w:val="24"/>
                <w:szCs w:val="24"/>
              </w:rPr>
            </w:pPr>
            <w:r w:rsidRPr="00F909E2">
              <w:rPr>
                <w:sz w:val="24"/>
                <w:szCs w:val="24"/>
              </w:rPr>
              <w:t>Вызвать яркий эмоциональный отклик на фольклорный образ солнца, научить создавать образ солнца с помощью рисования пальчиком, развивать моторику рук, чувство цвета, аккуратность и старание в работе.</w:t>
            </w:r>
            <w:r w:rsidRPr="00F909E2">
              <w:rPr>
                <w:b/>
                <w:sz w:val="24"/>
                <w:szCs w:val="24"/>
              </w:rPr>
              <w:t xml:space="preserve">              </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w:t>
            </w:r>
          </w:p>
        </w:tc>
      </w:tr>
      <w:tr w:rsidR="007558CA" w:rsidTr="00C30283">
        <w:tc>
          <w:tcPr>
            <w:tcW w:w="674" w:type="dxa"/>
            <w:gridSpan w:val="2"/>
          </w:tcPr>
          <w:p w:rsidR="007558CA" w:rsidRDefault="004C7FD6" w:rsidP="00C30283">
            <w:pPr>
              <w:pStyle w:val="a4"/>
              <w:spacing w:line="276" w:lineRule="auto"/>
              <w:rPr>
                <w:rFonts w:cs="Times New Roman"/>
                <w:b/>
              </w:rPr>
            </w:pPr>
            <w:r>
              <w:rPr>
                <w:rFonts w:cs="Times New Roman"/>
                <w:b/>
              </w:rPr>
              <w:t>52</w:t>
            </w:r>
          </w:p>
        </w:tc>
        <w:tc>
          <w:tcPr>
            <w:tcW w:w="1750" w:type="dxa"/>
          </w:tcPr>
          <w:p w:rsidR="007558CA" w:rsidRPr="00F909E2" w:rsidRDefault="00CA487D" w:rsidP="001E4B07">
            <w:pPr>
              <w:spacing w:before="10" w:after="10" w:line="276" w:lineRule="auto"/>
              <w:contextualSpacing/>
              <w:jc w:val="both"/>
              <w:rPr>
                <w:b/>
                <w:sz w:val="24"/>
                <w:szCs w:val="24"/>
              </w:rPr>
            </w:pPr>
            <w:r w:rsidRPr="00F909E2">
              <w:rPr>
                <w:b/>
                <w:sz w:val="24"/>
                <w:szCs w:val="24"/>
              </w:rPr>
              <w:t>«Веточка мимозы».</w:t>
            </w:r>
          </w:p>
        </w:tc>
        <w:tc>
          <w:tcPr>
            <w:tcW w:w="1595" w:type="dxa"/>
          </w:tcPr>
          <w:p w:rsidR="007558CA" w:rsidRPr="00F909E2" w:rsidRDefault="00CA487D"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7558CA" w:rsidRPr="00CA487D" w:rsidRDefault="00CA487D" w:rsidP="001E4B07">
            <w:pPr>
              <w:spacing w:before="10" w:after="10" w:line="276" w:lineRule="auto"/>
              <w:contextualSpacing/>
              <w:jc w:val="both"/>
              <w:rPr>
                <w:sz w:val="24"/>
                <w:szCs w:val="24"/>
                <w:highlight w:val="yellow"/>
              </w:rPr>
            </w:pPr>
            <w:r w:rsidRPr="00F909E2">
              <w:rPr>
                <w:sz w:val="24"/>
                <w:szCs w:val="24"/>
              </w:rPr>
              <w:t>Упражнять в технике рисования пальчиками, создавая изображение путём использования точки как средства выразительности, закреплять знания и представления о цвете- жёлтый, форме- круглый.</w:t>
            </w:r>
          </w:p>
        </w:tc>
        <w:tc>
          <w:tcPr>
            <w:tcW w:w="1134" w:type="dxa"/>
          </w:tcPr>
          <w:p w:rsidR="007558CA" w:rsidRPr="003C51DD" w:rsidRDefault="003C51DD" w:rsidP="00C30283">
            <w:pPr>
              <w:pStyle w:val="a4"/>
              <w:spacing w:line="276" w:lineRule="auto"/>
              <w:rPr>
                <w:rFonts w:cs="Times New Roman"/>
              </w:rPr>
            </w:pPr>
            <w:r w:rsidRPr="003C51DD">
              <w:rPr>
                <w:rFonts w:cs="Times New Roman"/>
              </w:rPr>
              <w:t>Краски, ватные палочки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53</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«Солнышко лучистое».</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ладошками.</w:t>
            </w:r>
          </w:p>
        </w:tc>
        <w:tc>
          <w:tcPr>
            <w:tcW w:w="5479" w:type="dxa"/>
          </w:tcPr>
          <w:p w:rsidR="00CA487D" w:rsidRPr="00F909E2" w:rsidRDefault="00CA487D" w:rsidP="00CA487D">
            <w:pPr>
              <w:spacing w:before="10" w:after="10" w:line="276" w:lineRule="auto"/>
              <w:contextualSpacing/>
              <w:jc w:val="both"/>
              <w:rPr>
                <w:sz w:val="24"/>
                <w:szCs w:val="24"/>
              </w:rPr>
            </w:pPr>
            <w:r w:rsidRPr="00F909E2">
              <w:rPr>
                <w:sz w:val="24"/>
                <w:szCs w:val="24"/>
              </w:rPr>
              <w:t>Добавлять детали (глаза, нос, щечки. рот), изображать лучики солнышка, развивать наглядно-образное мышление, чувство цвета, формы.</w:t>
            </w:r>
          </w:p>
          <w:p w:rsidR="00CA487D" w:rsidRPr="00F909E2" w:rsidRDefault="00CA487D" w:rsidP="001E4B07">
            <w:pPr>
              <w:spacing w:before="10" w:after="10" w:line="276" w:lineRule="auto"/>
              <w:contextualSpacing/>
              <w:jc w:val="both"/>
              <w:rPr>
                <w:sz w:val="24"/>
                <w:szCs w:val="24"/>
              </w:rPr>
            </w:pP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54</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«Цветные зонтики».</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Учить рисовать узор на полукруге, развивать моторику рук, чувство цвета, аккуратность и старание в работе.</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 ватные палочки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55</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«Жар-птица»</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пальчиками (коллективная работа)</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Вызвать яркий эмоциональный отклик. развивать образное мышление, воображение, интерес к творческой работе.</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 ватман</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56</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«Весенний дождик»</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Формировать познавательную активность детей</w:t>
            </w:r>
            <w:r w:rsidRPr="00F909E2">
              <w:rPr>
                <w:b/>
                <w:sz w:val="24"/>
                <w:szCs w:val="24"/>
              </w:rPr>
              <w:t>.</w:t>
            </w:r>
            <w:r w:rsidRPr="00F909E2">
              <w:rPr>
                <w:sz w:val="24"/>
                <w:szCs w:val="24"/>
              </w:rPr>
              <w:t xml:space="preserve"> Развивать фантазию, воображение, речь</w:t>
            </w:r>
            <w:r>
              <w:rPr>
                <w:sz w:val="24"/>
                <w:szCs w:val="24"/>
              </w:rPr>
              <w:t>.</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 ватные палочки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57</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«Весёлый ёжик с яблоком»</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одноразовыми вилочками.</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Учить дополнять изображение деталями. Развивать эмоционально-чувственное восприятие. Воспитывать отзывчивость.</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 ватные палочки, одноразовые вилочки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lastRenderedPageBreak/>
              <w:t>58</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«Бусы для Танюши».</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пальчиком.</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Учить рисовать точки (бусинки) друг за другом на ниточке, используя яркие краски, создать радостное настроение.</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59</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«Шляпа фокусника»</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кисточкой.</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Учить детей рисовать фантазийные образы. (коллективная работа).</w:t>
            </w:r>
          </w:p>
        </w:tc>
        <w:tc>
          <w:tcPr>
            <w:tcW w:w="1134" w:type="dxa"/>
          </w:tcPr>
          <w:p w:rsidR="00CA487D" w:rsidRPr="003C51DD" w:rsidRDefault="003C51DD" w:rsidP="00C30283">
            <w:pPr>
              <w:pStyle w:val="a4"/>
              <w:spacing w:line="276" w:lineRule="auto"/>
              <w:rPr>
                <w:rFonts w:cs="Times New Roman"/>
              </w:rPr>
            </w:pPr>
            <w:r w:rsidRPr="003C51DD">
              <w:rPr>
                <w:rFonts w:cs="Times New Roman"/>
              </w:rPr>
              <w:t>Краски, кисточки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60</w:t>
            </w:r>
          </w:p>
        </w:tc>
        <w:tc>
          <w:tcPr>
            <w:tcW w:w="1750" w:type="dxa"/>
          </w:tcPr>
          <w:p w:rsidR="00CA487D" w:rsidRPr="00F909E2" w:rsidRDefault="00CA487D" w:rsidP="001E4B07">
            <w:pPr>
              <w:spacing w:before="10" w:after="10" w:line="276" w:lineRule="auto"/>
              <w:contextualSpacing/>
              <w:jc w:val="both"/>
              <w:rPr>
                <w:b/>
                <w:sz w:val="24"/>
                <w:szCs w:val="24"/>
              </w:rPr>
            </w:pPr>
            <w:r w:rsidRPr="00F909E2">
              <w:rPr>
                <w:b/>
                <w:sz w:val="24"/>
                <w:szCs w:val="24"/>
              </w:rPr>
              <w:t>«На деревьях распускаются листочки»</w:t>
            </w:r>
          </w:p>
        </w:tc>
        <w:tc>
          <w:tcPr>
            <w:tcW w:w="1595" w:type="dxa"/>
          </w:tcPr>
          <w:p w:rsidR="00CA487D" w:rsidRPr="00F909E2" w:rsidRDefault="00CA487D" w:rsidP="00C30283">
            <w:pPr>
              <w:pStyle w:val="a4"/>
              <w:spacing w:line="276" w:lineRule="auto"/>
              <w:rPr>
                <w:rFonts w:cs="Times New Roman"/>
              </w:rPr>
            </w:pPr>
            <w:r w:rsidRPr="00F909E2">
              <w:rPr>
                <w:rFonts w:cs="Times New Roman"/>
              </w:rPr>
              <w:t>Рисование ватными палочками.</w:t>
            </w:r>
          </w:p>
        </w:tc>
        <w:tc>
          <w:tcPr>
            <w:tcW w:w="5479" w:type="dxa"/>
          </w:tcPr>
          <w:p w:rsidR="00CA487D" w:rsidRPr="00F909E2" w:rsidRDefault="00CA487D" w:rsidP="001E4B07">
            <w:pPr>
              <w:spacing w:before="10" w:after="10" w:line="276" w:lineRule="auto"/>
              <w:contextualSpacing/>
              <w:jc w:val="both"/>
              <w:rPr>
                <w:sz w:val="24"/>
                <w:szCs w:val="24"/>
              </w:rPr>
            </w:pPr>
            <w:r w:rsidRPr="00F909E2">
              <w:rPr>
                <w:sz w:val="24"/>
                <w:szCs w:val="24"/>
              </w:rPr>
              <w:t xml:space="preserve">Учить детей рисовать листочки, умение размещать свою композицию на листе, аккуратность и старание в работе.         </w:t>
            </w:r>
          </w:p>
        </w:tc>
        <w:tc>
          <w:tcPr>
            <w:tcW w:w="1134" w:type="dxa"/>
          </w:tcPr>
          <w:p w:rsidR="00CA487D" w:rsidRPr="003C51DD" w:rsidRDefault="003C51DD" w:rsidP="00C30283">
            <w:pPr>
              <w:pStyle w:val="a4"/>
              <w:spacing w:line="276" w:lineRule="auto"/>
              <w:rPr>
                <w:rFonts w:cs="Times New Roman"/>
              </w:rPr>
            </w:pPr>
            <w:r>
              <w:rPr>
                <w:rFonts w:cs="Times New Roman"/>
              </w:rPr>
              <w:t>Краски, ватные палочки</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61</w:t>
            </w:r>
          </w:p>
        </w:tc>
        <w:tc>
          <w:tcPr>
            <w:tcW w:w="1750" w:type="dxa"/>
          </w:tcPr>
          <w:p w:rsidR="00CA487D" w:rsidRPr="00F909E2" w:rsidRDefault="00E47DC7" w:rsidP="001E4B07">
            <w:pPr>
              <w:spacing w:before="10" w:after="10" w:line="276" w:lineRule="auto"/>
              <w:contextualSpacing/>
              <w:jc w:val="both"/>
              <w:rPr>
                <w:b/>
                <w:sz w:val="24"/>
                <w:szCs w:val="24"/>
              </w:rPr>
            </w:pPr>
            <w:r w:rsidRPr="00F909E2">
              <w:rPr>
                <w:b/>
                <w:sz w:val="24"/>
                <w:szCs w:val="24"/>
              </w:rPr>
              <w:t>«Расписные ткани»</w:t>
            </w:r>
          </w:p>
        </w:tc>
        <w:tc>
          <w:tcPr>
            <w:tcW w:w="1595" w:type="dxa"/>
          </w:tcPr>
          <w:p w:rsidR="00CA487D" w:rsidRPr="00F909E2" w:rsidRDefault="00E47DC7" w:rsidP="00C30283">
            <w:pPr>
              <w:pStyle w:val="a4"/>
              <w:spacing w:line="276" w:lineRule="auto"/>
              <w:rPr>
                <w:rFonts w:cs="Times New Roman"/>
              </w:rPr>
            </w:pPr>
            <w:r w:rsidRPr="00F909E2">
              <w:rPr>
                <w:rFonts w:cs="Times New Roman"/>
              </w:rPr>
              <w:t>Рисование</w:t>
            </w:r>
            <w:r>
              <w:rPr>
                <w:rFonts w:cs="Times New Roman"/>
              </w:rPr>
              <w:t xml:space="preserve"> трафаретом.</w:t>
            </w:r>
          </w:p>
        </w:tc>
        <w:tc>
          <w:tcPr>
            <w:tcW w:w="5479" w:type="dxa"/>
          </w:tcPr>
          <w:p w:rsidR="00CA487D" w:rsidRPr="00F909E2" w:rsidRDefault="00E47DC7" w:rsidP="001E4B07">
            <w:pPr>
              <w:spacing w:before="10" w:after="10" w:line="276" w:lineRule="auto"/>
              <w:contextualSpacing/>
              <w:jc w:val="both"/>
              <w:rPr>
                <w:sz w:val="24"/>
                <w:szCs w:val="24"/>
              </w:rPr>
            </w:pPr>
            <w:r w:rsidRPr="00F909E2">
              <w:rPr>
                <w:sz w:val="24"/>
                <w:szCs w:val="24"/>
              </w:rPr>
              <w:t>Рисуем трафаретом</w:t>
            </w:r>
            <w:r>
              <w:rPr>
                <w:sz w:val="24"/>
                <w:szCs w:val="24"/>
              </w:rPr>
              <w:t xml:space="preserve"> </w:t>
            </w:r>
            <w:r w:rsidRPr="00F909E2">
              <w:rPr>
                <w:b/>
                <w:sz w:val="24"/>
                <w:szCs w:val="24"/>
              </w:rPr>
              <w:t>-</w:t>
            </w:r>
            <w:r>
              <w:rPr>
                <w:b/>
                <w:sz w:val="24"/>
                <w:szCs w:val="24"/>
              </w:rPr>
              <w:t xml:space="preserve"> </w:t>
            </w:r>
            <w:r w:rsidRPr="00F909E2">
              <w:rPr>
                <w:sz w:val="24"/>
                <w:szCs w:val="24"/>
              </w:rPr>
              <w:t>учить детей рисовать по замыслу, развивать эмоциональность- умение радоваться результату, развивать моторику рук</w:t>
            </w:r>
            <w:r>
              <w:rPr>
                <w:sz w:val="24"/>
                <w:szCs w:val="24"/>
              </w:rPr>
              <w:t>.</w:t>
            </w:r>
          </w:p>
        </w:tc>
        <w:tc>
          <w:tcPr>
            <w:tcW w:w="1134" w:type="dxa"/>
          </w:tcPr>
          <w:p w:rsidR="00CA487D" w:rsidRPr="008F2658" w:rsidRDefault="003C51DD" w:rsidP="00C30283">
            <w:pPr>
              <w:pStyle w:val="a4"/>
              <w:spacing w:line="276" w:lineRule="auto"/>
              <w:rPr>
                <w:rFonts w:cs="Times New Roman"/>
              </w:rPr>
            </w:pPr>
            <w:r w:rsidRPr="008F2658">
              <w:rPr>
                <w:rFonts w:cs="Times New Roman"/>
              </w:rPr>
              <w:t>Краски, трафарет</w:t>
            </w:r>
          </w:p>
        </w:tc>
      </w:tr>
      <w:tr w:rsidR="00CA487D" w:rsidTr="00C30283">
        <w:tc>
          <w:tcPr>
            <w:tcW w:w="674" w:type="dxa"/>
            <w:gridSpan w:val="2"/>
          </w:tcPr>
          <w:p w:rsidR="00CA487D" w:rsidRDefault="004C7FD6" w:rsidP="00C30283">
            <w:pPr>
              <w:pStyle w:val="a4"/>
              <w:spacing w:line="276" w:lineRule="auto"/>
              <w:rPr>
                <w:rFonts w:cs="Times New Roman"/>
                <w:b/>
              </w:rPr>
            </w:pPr>
            <w:r>
              <w:rPr>
                <w:rFonts w:cs="Times New Roman"/>
                <w:b/>
              </w:rPr>
              <w:t>62</w:t>
            </w:r>
          </w:p>
        </w:tc>
        <w:tc>
          <w:tcPr>
            <w:tcW w:w="1750" w:type="dxa"/>
          </w:tcPr>
          <w:p w:rsidR="00CA487D" w:rsidRPr="00F909E2" w:rsidRDefault="00E47DC7" w:rsidP="001E4B07">
            <w:pPr>
              <w:spacing w:before="10" w:after="10" w:line="276" w:lineRule="auto"/>
              <w:contextualSpacing/>
              <w:jc w:val="both"/>
              <w:rPr>
                <w:b/>
                <w:sz w:val="24"/>
                <w:szCs w:val="24"/>
              </w:rPr>
            </w:pPr>
            <w:r w:rsidRPr="00F909E2">
              <w:rPr>
                <w:b/>
                <w:sz w:val="24"/>
                <w:szCs w:val="24"/>
              </w:rPr>
              <w:t>«Весеннее небо»</w:t>
            </w:r>
          </w:p>
        </w:tc>
        <w:tc>
          <w:tcPr>
            <w:tcW w:w="1595" w:type="dxa"/>
          </w:tcPr>
          <w:p w:rsidR="00CA487D" w:rsidRPr="00F909E2" w:rsidRDefault="00E47DC7" w:rsidP="00C30283">
            <w:pPr>
              <w:pStyle w:val="a4"/>
              <w:spacing w:line="276" w:lineRule="auto"/>
              <w:rPr>
                <w:rFonts w:cs="Times New Roman"/>
              </w:rPr>
            </w:pPr>
            <w:r w:rsidRPr="00F909E2">
              <w:rPr>
                <w:rFonts w:cs="Times New Roman"/>
              </w:rPr>
              <w:t>Рисуем кисточкой и красками.</w:t>
            </w:r>
          </w:p>
        </w:tc>
        <w:tc>
          <w:tcPr>
            <w:tcW w:w="5479" w:type="dxa"/>
          </w:tcPr>
          <w:p w:rsidR="00CA487D" w:rsidRPr="00E47DC7" w:rsidRDefault="00E47DC7" w:rsidP="001E4B07">
            <w:pPr>
              <w:spacing w:before="10" w:after="10" w:line="276" w:lineRule="auto"/>
              <w:contextualSpacing/>
              <w:jc w:val="both"/>
              <w:rPr>
                <w:b/>
                <w:sz w:val="24"/>
                <w:szCs w:val="24"/>
                <w:highlight w:val="yellow"/>
              </w:rPr>
            </w:pPr>
            <w:r w:rsidRPr="00F909E2">
              <w:rPr>
                <w:sz w:val="24"/>
                <w:szCs w:val="24"/>
              </w:rPr>
              <w:t>Учить детей изображать рисунок, развивать моторику рук, чувство цвета, аккуратность и старание в работе.</w:t>
            </w:r>
            <w:r w:rsidRPr="00F909E2">
              <w:rPr>
                <w:b/>
                <w:sz w:val="24"/>
                <w:szCs w:val="24"/>
                <w:highlight w:val="yellow"/>
              </w:rPr>
              <w:t xml:space="preserve">           </w:t>
            </w:r>
          </w:p>
        </w:tc>
        <w:tc>
          <w:tcPr>
            <w:tcW w:w="1134" w:type="dxa"/>
          </w:tcPr>
          <w:p w:rsidR="00CA487D" w:rsidRPr="008F2658" w:rsidRDefault="003C51DD" w:rsidP="00C30283">
            <w:pPr>
              <w:pStyle w:val="a4"/>
              <w:spacing w:line="276" w:lineRule="auto"/>
              <w:rPr>
                <w:rFonts w:cs="Times New Roman"/>
              </w:rPr>
            </w:pPr>
            <w:r w:rsidRPr="008F2658">
              <w:rPr>
                <w:rFonts w:cs="Times New Roman"/>
              </w:rPr>
              <w:t>Краски, кисточки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63</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«Вкусное яблоко».</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Рисуем трафаретом (половинкой яблока)</w:t>
            </w:r>
          </w:p>
        </w:tc>
        <w:tc>
          <w:tcPr>
            <w:tcW w:w="5479" w:type="dxa"/>
          </w:tcPr>
          <w:p w:rsidR="00E47DC7" w:rsidRPr="00F909E2" w:rsidRDefault="00E47DC7" w:rsidP="001E4B07">
            <w:pPr>
              <w:spacing w:before="10" w:after="10" w:line="276" w:lineRule="auto"/>
              <w:contextualSpacing/>
              <w:jc w:val="both"/>
              <w:rPr>
                <w:sz w:val="24"/>
                <w:szCs w:val="24"/>
              </w:rPr>
            </w:pPr>
            <w:r>
              <w:rPr>
                <w:b/>
                <w:sz w:val="24"/>
                <w:szCs w:val="24"/>
              </w:rPr>
              <w:t>У</w:t>
            </w:r>
            <w:r w:rsidRPr="00F909E2">
              <w:rPr>
                <w:sz w:val="24"/>
                <w:szCs w:val="24"/>
              </w:rPr>
              <w:t xml:space="preserve">чить детей работать с трафаретом, воспитывать аккуратность, уверенность в себе. Развивать мелкую моторику рук.           </w:t>
            </w:r>
          </w:p>
        </w:tc>
        <w:tc>
          <w:tcPr>
            <w:tcW w:w="1134" w:type="dxa"/>
          </w:tcPr>
          <w:p w:rsidR="00E47DC7" w:rsidRPr="008F2658" w:rsidRDefault="003C51DD" w:rsidP="00C30283">
            <w:pPr>
              <w:pStyle w:val="a4"/>
              <w:spacing w:line="276" w:lineRule="auto"/>
              <w:rPr>
                <w:rFonts w:cs="Times New Roman"/>
              </w:rPr>
            </w:pPr>
            <w:r w:rsidRPr="008F2658">
              <w:rPr>
                <w:rFonts w:cs="Times New Roman"/>
              </w:rPr>
              <w:t>Краски, трафарет</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64</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«Букет к 9 мая»</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Рисование кисточкой и красками.</w:t>
            </w:r>
          </w:p>
        </w:tc>
        <w:tc>
          <w:tcPr>
            <w:tcW w:w="5479" w:type="dxa"/>
          </w:tcPr>
          <w:p w:rsidR="00E47DC7" w:rsidRPr="00F909E2" w:rsidRDefault="00E47DC7" w:rsidP="001E4B07">
            <w:pPr>
              <w:spacing w:before="10" w:after="10" w:line="276" w:lineRule="auto"/>
              <w:contextualSpacing/>
              <w:jc w:val="both"/>
              <w:rPr>
                <w:sz w:val="24"/>
                <w:szCs w:val="24"/>
              </w:rPr>
            </w:pPr>
            <w:r w:rsidRPr="00F909E2">
              <w:rPr>
                <w:sz w:val="24"/>
                <w:szCs w:val="24"/>
              </w:rPr>
              <w:t>Учить детей составлять букет из разных цветов, умение размещать свою композицию на листе, аккуратность и старание в работе</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 кисточки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65</w:t>
            </w:r>
          </w:p>
        </w:tc>
        <w:tc>
          <w:tcPr>
            <w:tcW w:w="1750" w:type="dxa"/>
          </w:tcPr>
          <w:p w:rsidR="00E47DC7" w:rsidRPr="00F909E2" w:rsidRDefault="00E47DC7" w:rsidP="001E4B07">
            <w:pPr>
              <w:spacing w:before="10" w:after="10" w:line="276" w:lineRule="auto"/>
              <w:contextualSpacing/>
              <w:jc w:val="both"/>
              <w:rPr>
                <w:b/>
                <w:sz w:val="24"/>
                <w:szCs w:val="24"/>
              </w:rPr>
            </w:pPr>
            <w:r>
              <w:rPr>
                <w:b/>
                <w:sz w:val="24"/>
                <w:szCs w:val="24"/>
              </w:rPr>
              <w:t>«Букет к</w:t>
            </w:r>
            <w:r w:rsidRPr="00F909E2">
              <w:rPr>
                <w:b/>
                <w:sz w:val="24"/>
                <w:szCs w:val="24"/>
              </w:rPr>
              <w:t xml:space="preserve"> 9 мая» (продолжение)</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Рисование кисточкой и красками.</w:t>
            </w:r>
          </w:p>
        </w:tc>
        <w:tc>
          <w:tcPr>
            <w:tcW w:w="5479" w:type="dxa"/>
          </w:tcPr>
          <w:p w:rsidR="00E47DC7" w:rsidRPr="00F909E2" w:rsidRDefault="00E47DC7" w:rsidP="001E4B07">
            <w:pPr>
              <w:spacing w:before="10" w:after="10" w:line="276" w:lineRule="auto"/>
              <w:contextualSpacing/>
              <w:jc w:val="both"/>
              <w:rPr>
                <w:sz w:val="24"/>
                <w:szCs w:val="24"/>
              </w:rPr>
            </w:pPr>
            <w:r w:rsidRPr="00F909E2">
              <w:rPr>
                <w:sz w:val="24"/>
                <w:szCs w:val="24"/>
              </w:rPr>
              <w:t>Учить детей составлять букет из разных цветов, умение размещать свою композицию на листе, аккуратность и старание в работе. Учить детей рассматривать рисунки, упражнять в выборе понравившихся рисунков.</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 кисточки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66</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«Праздничный салют»</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Рисование восковыми карандашами</w:t>
            </w:r>
          </w:p>
        </w:tc>
        <w:tc>
          <w:tcPr>
            <w:tcW w:w="5479" w:type="dxa"/>
          </w:tcPr>
          <w:p w:rsidR="00E47DC7" w:rsidRPr="00E47DC7" w:rsidRDefault="00E47DC7" w:rsidP="001E4B07">
            <w:pPr>
              <w:spacing w:before="10" w:after="10" w:line="276" w:lineRule="auto"/>
              <w:contextualSpacing/>
              <w:jc w:val="both"/>
              <w:rPr>
                <w:b/>
                <w:sz w:val="24"/>
                <w:szCs w:val="24"/>
              </w:rPr>
            </w:pPr>
            <w:r w:rsidRPr="00F909E2">
              <w:rPr>
                <w:sz w:val="24"/>
                <w:szCs w:val="24"/>
              </w:rPr>
              <w:t>Учить детей передавать впечатление о праздничном салюте, рисовать различные виды салюта, восковыми карандашами в виде распустившихся шаров в чёрном небе, воспитывать аккуратность, зрительную память, и зрительное внимание</w:t>
            </w:r>
            <w:r w:rsidRPr="00F909E2">
              <w:rPr>
                <w:b/>
                <w:sz w:val="24"/>
                <w:szCs w:val="24"/>
              </w:rPr>
              <w:t>.</w:t>
            </w:r>
          </w:p>
        </w:tc>
        <w:tc>
          <w:tcPr>
            <w:tcW w:w="1134" w:type="dxa"/>
          </w:tcPr>
          <w:p w:rsidR="00E47DC7" w:rsidRPr="008F2658" w:rsidRDefault="008F2658" w:rsidP="00C30283">
            <w:pPr>
              <w:pStyle w:val="a4"/>
              <w:spacing w:line="276" w:lineRule="auto"/>
              <w:rPr>
                <w:rFonts w:cs="Times New Roman"/>
              </w:rPr>
            </w:pPr>
            <w:r w:rsidRPr="008F2658">
              <w:rPr>
                <w:rFonts w:cs="Times New Roman"/>
              </w:rPr>
              <w:t>Восковые карандаши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67</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«Расцвели одуванчики»</w:t>
            </w:r>
          </w:p>
        </w:tc>
        <w:tc>
          <w:tcPr>
            <w:tcW w:w="1595" w:type="dxa"/>
          </w:tcPr>
          <w:p w:rsidR="00E47DC7" w:rsidRPr="00F909E2" w:rsidRDefault="00E47DC7" w:rsidP="00C30283">
            <w:pPr>
              <w:pStyle w:val="a4"/>
              <w:spacing w:line="276" w:lineRule="auto"/>
              <w:rPr>
                <w:rFonts w:cs="Times New Roman"/>
              </w:rPr>
            </w:pPr>
            <w:r w:rsidRPr="00F909E2">
              <w:rPr>
                <w:rFonts w:cs="Times New Roman"/>
              </w:rPr>
              <w:t>Метод тычка.</w:t>
            </w:r>
          </w:p>
        </w:tc>
        <w:tc>
          <w:tcPr>
            <w:tcW w:w="5479" w:type="dxa"/>
          </w:tcPr>
          <w:p w:rsidR="00E47DC7" w:rsidRPr="00F909E2" w:rsidRDefault="00E47DC7" w:rsidP="001E4B07">
            <w:pPr>
              <w:spacing w:before="10" w:after="10" w:line="276" w:lineRule="auto"/>
              <w:contextualSpacing/>
              <w:jc w:val="both"/>
              <w:rPr>
                <w:sz w:val="24"/>
                <w:szCs w:val="24"/>
              </w:rPr>
            </w:pPr>
            <w:r w:rsidRPr="00F909E2">
              <w:rPr>
                <w:sz w:val="24"/>
                <w:szCs w:val="24"/>
              </w:rPr>
              <w:t>Закрепить умение самостоятельно рисовать методом тычка цветы, умение рисовать тонкой кисточкой листья и стебли. Расширять знания о весенних цветах.</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 кисточки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68</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«Деревья смотрят в озеро»</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Рисование по мокрому с отражением</w:t>
            </w:r>
          </w:p>
        </w:tc>
        <w:tc>
          <w:tcPr>
            <w:tcW w:w="5479" w:type="dxa"/>
          </w:tcPr>
          <w:p w:rsidR="00E47DC7" w:rsidRPr="00F909E2" w:rsidRDefault="00E47DC7" w:rsidP="001E4B07">
            <w:pPr>
              <w:spacing w:before="10" w:after="10" w:line="276" w:lineRule="auto"/>
              <w:contextualSpacing/>
              <w:jc w:val="both"/>
              <w:rPr>
                <w:sz w:val="24"/>
                <w:szCs w:val="24"/>
              </w:rPr>
            </w:pPr>
            <w:r w:rsidRPr="00F909E2">
              <w:rPr>
                <w:sz w:val="24"/>
                <w:szCs w:val="24"/>
              </w:rPr>
              <w:t>Учить детей изображать рисунок, развивать моторику рук, чувство цвета, аккуратность и старание в работе.</w:t>
            </w:r>
            <w:r w:rsidRPr="00F909E2">
              <w:rPr>
                <w:b/>
                <w:sz w:val="24"/>
                <w:szCs w:val="24"/>
              </w:rPr>
              <w:t xml:space="preserve">           </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69</w:t>
            </w:r>
          </w:p>
        </w:tc>
        <w:tc>
          <w:tcPr>
            <w:tcW w:w="1750" w:type="dxa"/>
          </w:tcPr>
          <w:p w:rsidR="00E47DC7" w:rsidRPr="00F909E2" w:rsidRDefault="00E47DC7" w:rsidP="001E4B07">
            <w:pPr>
              <w:spacing w:before="10" w:after="10" w:line="276" w:lineRule="auto"/>
              <w:contextualSpacing/>
              <w:jc w:val="both"/>
              <w:rPr>
                <w:b/>
                <w:sz w:val="24"/>
                <w:szCs w:val="24"/>
              </w:rPr>
            </w:pPr>
            <w:r w:rsidRPr="00F909E2">
              <w:rPr>
                <w:b/>
                <w:sz w:val="24"/>
                <w:szCs w:val="24"/>
              </w:rPr>
              <w:t>«Божья коровка»</w:t>
            </w:r>
          </w:p>
        </w:tc>
        <w:tc>
          <w:tcPr>
            <w:tcW w:w="1595" w:type="dxa"/>
          </w:tcPr>
          <w:p w:rsidR="00E47DC7" w:rsidRPr="00F909E2" w:rsidRDefault="00E47DC7" w:rsidP="00C30283">
            <w:pPr>
              <w:pStyle w:val="a4"/>
              <w:spacing w:line="276" w:lineRule="auto"/>
              <w:rPr>
                <w:rFonts w:cs="Times New Roman"/>
              </w:rPr>
            </w:pPr>
            <w:r w:rsidRPr="00F909E2">
              <w:rPr>
                <w:rFonts w:cs="Times New Roman"/>
              </w:rPr>
              <w:t>Рисование кисточкой и ватными палочками.</w:t>
            </w:r>
          </w:p>
        </w:tc>
        <w:tc>
          <w:tcPr>
            <w:tcW w:w="5479" w:type="dxa"/>
          </w:tcPr>
          <w:p w:rsidR="00E47DC7" w:rsidRPr="00F909E2" w:rsidRDefault="00E47DC7" w:rsidP="001E4B07">
            <w:pPr>
              <w:spacing w:before="10" w:after="10" w:line="276" w:lineRule="auto"/>
              <w:contextualSpacing/>
              <w:jc w:val="both"/>
              <w:rPr>
                <w:sz w:val="24"/>
                <w:szCs w:val="24"/>
              </w:rPr>
            </w:pPr>
            <w:r w:rsidRPr="00F909E2">
              <w:rPr>
                <w:sz w:val="24"/>
                <w:szCs w:val="24"/>
              </w:rPr>
              <w:t xml:space="preserve">Учить детей рисовать яркие выразительные образы насекомых, Показать возможность создания композиции на основе зелёного листочка, Вырезанного воспитателем из бумаги. </w:t>
            </w:r>
            <w:r w:rsidRPr="00F909E2">
              <w:rPr>
                <w:sz w:val="24"/>
                <w:szCs w:val="24"/>
              </w:rPr>
              <w:lastRenderedPageBreak/>
              <w:t>Развивать чувство формы и цвета.</w:t>
            </w:r>
          </w:p>
        </w:tc>
        <w:tc>
          <w:tcPr>
            <w:tcW w:w="1134" w:type="dxa"/>
          </w:tcPr>
          <w:p w:rsidR="00E47DC7" w:rsidRPr="008F2658" w:rsidRDefault="008F2658" w:rsidP="00C30283">
            <w:pPr>
              <w:pStyle w:val="a4"/>
              <w:spacing w:line="276" w:lineRule="auto"/>
              <w:rPr>
                <w:rFonts w:cs="Times New Roman"/>
              </w:rPr>
            </w:pPr>
            <w:r w:rsidRPr="008F2658">
              <w:rPr>
                <w:rFonts w:cs="Times New Roman"/>
              </w:rPr>
              <w:lastRenderedPageBreak/>
              <w:t>Краски, ватные палочки</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lastRenderedPageBreak/>
              <w:t>70</w:t>
            </w:r>
          </w:p>
        </w:tc>
        <w:tc>
          <w:tcPr>
            <w:tcW w:w="1750" w:type="dxa"/>
          </w:tcPr>
          <w:p w:rsidR="00E47DC7" w:rsidRPr="00F909E2" w:rsidRDefault="0015025B" w:rsidP="001E4B07">
            <w:pPr>
              <w:spacing w:before="10" w:after="10" w:line="276" w:lineRule="auto"/>
              <w:contextualSpacing/>
              <w:jc w:val="both"/>
              <w:rPr>
                <w:b/>
                <w:sz w:val="24"/>
                <w:szCs w:val="24"/>
              </w:rPr>
            </w:pPr>
            <w:r w:rsidRPr="00F909E2">
              <w:rPr>
                <w:b/>
                <w:sz w:val="24"/>
                <w:szCs w:val="24"/>
              </w:rPr>
              <w:t>«Звездное небо»</w:t>
            </w:r>
          </w:p>
        </w:tc>
        <w:tc>
          <w:tcPr>
            <w:tcW w:w="1595" w:type="dxa"/>
          </w:tcPr>
          <w:p w:rsidR="00E47DC7" w:rsidRPr="00F909E2" w:rsidRDefault="008F2658" w:rsidP="00C30283">
            <w:pPr>
              <w:pStyle w:val="a4"/>
              <w:spacing w:line="276" w:lineRule="auto"/>
              <w:rPr>
                <w:rFonts w:cs="Times New Roman"/>
              </w:rPr>
            </w:pPr>
            <w:r>
              <w:rPr>
                <w:rFonts w:cs="Times New Roman"/>
              </w:rPr>
              <w:t>Печать по</w:t>
            </w:r>
            <w:r w:rsidR="0015025B">
              <w:rPr>
                <w:rFonts w:cs="Times New Roman"/>
              </w:rPr>
              <w:t xml:space="preserve">ролоном по </w:t>
            </w:r>
            <w:r w:rsidR="0015025B" w:rsidRPr="00F909E2">
              <w:rPr>
                <w:rFonts w:cs="Times New Roman"/>
              </w:rPr>
              <w:t>трафарету, набрызг.</w:t>
            </w:r>
          </w:p>
        </w:tc>
        <w:tc>
          <w:tcPr>
            <w:tcW w:w="5479" w:type="dxa"/>
          </w:tcPr>
          <w:p w:rsidR="00E47DC7" w:rsidRPr="00F909E2" w:rsidRDefault="0015025B" w:rsidP="001E4B07">
            <w:pPr>
              <w:spacing w:before="10" w:after="10" w:line="276" w:lineRule="auto"/>
              <w:contextualSpacing/>
              <w:jc w:val="both"/>
              <w:rPr>
                <w:sz w:val="24"/>
                <w:szCs w:val="24"/>
              </w:rPr>
            </w:pPr>
            <w:r w:rsidRPr="00F909E2">
              <w:rPr>
                <w:sz w:val="24"/>
                <w:szCs w:val="24"/>
              </w:rPr>
              <w:t>Учить создавать образ звёздного неба, используя смешение красок, набрызг и печать по трафарету. Развивать цветовосприятие. Упражнять в рисовании с помощью данных техник.</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 поролон</w:t>
            </w:r>
          </w:p>
        </w:tc>
      </w:tr>
      <w:tr w:rsidR="00E47DC7" w:rsidTr="00C30283">
        <w:tc>
          <w:tcPr>
            <w:tcW w:w="674" w:type="dxa"/>
            <w:gridSpan w:val="2"/>
          </w:tcPr>
          <w:p w:rsidR="00E47DC7" w:rsidRDefault="004C7FD6" w:rsidP="00C30283">
            <w:pPr>
              <w:pStyle w:val="a4"/>
              <w:spacing w:line="276" w:lineRule="auto"/>
              <w:rPr>
                <w:rFonts w:cs="Times New Roman"/>
                <w:b/>
              </w:rPr>
            </w:pPr>
            <w:r>
              <w:rPr>
                <w:rFonts w:cs="Times New Roman"/>
                <w:b/>
              </w:rPr>
              <w:t>71</w:t>
            </w:r>
          </w:p>
        </w:tc>
        <w:tc>
          <w:tcPr>
            <w:tcW w:w="1750" w:type="dxa"/>
          </w:tcPr>
          <w:p w:rsidR="00E47DC7" w:rsidRPr="00F909E2" w:rsidRDefault="0015025B" w:rsidP="001E4B07">
            <w:pPr>
              <w:spacing w:before="10" w:after="10" w:line="276" w:lineRule="auto"/>
              <w:contextualSpacing/>
              <w:jc w:val="both"/>
              <w:rPr>
                <w:b/>
                <w:sz w:val="24"/>
                <w:szCs w:val="24"/>
              </w:rPr>
            </w:pPr>
            <w:r>
              <w:rPr>
                <w:b/>
                <w:sz w:val="24"/>
                <w:szCs w:val="24"/>
              </w:rPr>
              <w:t>«</w:t>
            </w:r>
            <w:r w:rsidRPr="00F909E2">
              <w:rPr>
                <w:b/>
                <w:sz w:val="24"/>
                <w:szCs w:val="24"/>
              </w:rPr>
              <w:t>Цветочная поляна»</w:t>
            </w:r>
          </w:p>
        </w:tc>
        <w:tc>
          <w:tcPr>
            <w:tcW w:w="1595" w:type="dxa"/>
          </w:tcPr>
          <w:p w:rsidR="00E47DC7" w:rsidRPr="00F909E2" w:rsidRDefault="0015025B" w:rsidP="00C30283">
            <w:pPr>
              <w:pStyle w:val="a4"/>
              <w:spacing w:line="276" w:lineRule="auto"/>
              <w:rPr>
                <w:rFonts w:cs="Times New Roman"/>
              </w:rPr>
            </w:pPr>
            <w:r w:rsidRPr="00F909E2">
              <w:rPr>
                <w:rFonts w:cs="Times New Roman"/>
              </w:rPr>
              <w:t>Техника рисования монотопия.</w:t>
            </w:r>
          </w:p>
        </w:tc>
        <w:tc>
          <w:tcPr>
            <w:tcW w:w="5479" w:type="dxa"/>
          </w:tcPr>
          <w:p w:rsidR="00E47DC7" w:rsidRPr="00F909E2" w:rsidRDefault="0015025B" w:rsidP="001E4B07">
            <w:pPr>
              <w:spacing w:before="10" w:after="10" w:line="276" w:lineRule="auto"/>
              <w:contextualSpacing/>
              <w:jc w:val="both"/>
              <w:rPr>
                <w:sz w:val="24"/>
                <w:szCs w:val="24"/>
              </w:rPr>
            </w:pPr>
            <w:r w:rsidRPr="00F909E2">
              <w:rPr>
                <w:sz w:val="24"/>
                <w:szCs w:val="24"/>
              </w:rPr>
              <w:t xml:space="preserve">Учить рисовать цветочную полянку на полиэтиленовом пакете, затем отпечатывать рисунок на лист бумаги, воспитывать аккуратность в работе. «Конкурс рисунков детей. Дети учатся рассматривать рисунки, упражняются в выборе понравившихся рисунков.     </w:t>
            </w:r>
          </w:p>
        </w:tc>
        <w:tc>
          <w:tcPr>
            <w:tcW w:w="1134" w:type="dxa"/>
          </w:tcPr>
          <w:p w:rsidR="00E47DC7" w:rsidRPr="008F2658" w:rsidRDefault="008F2658" w:rsidP="00C30283">
            <w:pPr>
              <w:pStyle w:val="a4"/>
              <w:spacing w:line="276" w:lineRule="auto"/>
              <w:rPr>
                <w:rFonts w:cs="Times New Roman"/>
              </w:rPr>
            </w:pPr>
            <w:r w:rsidRPr="008F2658">
              <w:rPr>
                <w:rFonts w:cs="Times New Roman"/>
              </w:rPr>
              <w:t>Краски</w:t>
            </w:r>
          </w:p>
        </w:tc>
      </w:tr>
    </w:tbl>
    <w:p w:rsidR="00976D7D" w:rsidRPr="0070408F" w:rsidRDefault="00976D7D" w:rsidP="00976D7D">
      <w:pPr>
        <w:pStyle w:val="a4"/>
        <w:spacing w:line="276" w:lineRule="auto"/>
        <w:rPr>
          <w:rFonts w:cs="Times New Roman"/>
          <w:b/>
        </w:rPr>
      </w:pPr>
    </w:p>
    <w:p w:rsidR="00976D7D" w:rsidRPr="0070408F" w:rsidRDefault="00976D7D" w:rsidP="00976D7D">
      <w:pPr>
        <w:pStyle w:val="a4"/>
        <w:spacing w:line="276" w:lineRule="auto"/>
        <w:jc w:val="center"/>
        <w:rPr>
          <w:rFonts w:cs="Times New Roman"/>
          <w:b/>
        </w:rPr>
      </w:pPr>
      <w:r w:rsidRPr="0070408F">
        <w:rPr>
          <w:rFonts w:cs="Times New Roman"/>
          <w:b/>
        </w:rPr>
        <w:t>Возраст 3-4 года.</w:t>
      </w:r>
    </w:p>
    <w:p w:rsidR="00976D7D" w:rsidRPr="0070408F" w:rsidRDefault="00976D7D" w:rsidP="00976D7D">
      <w:pPr>
        <w:pStyle w:val="a4"/>
        <w:spacing w:line="276" w:lineRule="auto"/>
        <w:rPr>
          <w:rFonts w:cs="Times New Roman"/>
          <w:b/>
        </w:rPr>
      </w:pPr>
    </w:p>
    <w:p w:rsidR="00976D7D" w:rsidRPr="0070408F" w:rsidRDefault="00976D7D" w:rsidP="00976D7D">
      <w:pPr>
        <w:pStyle w:val="a4"/>
        <w:spacing w:line="276" w:lineRule="auto"/>
        <w:rPr>
          <w:rFonts w:cs="Times New Roman"/>
          <w:b/>
        </w:rPr>
      </w:pPr>
      <w:r w:rsidRPr="0070408F">
        <w:rPr>
          <w:rFonts w:cs="Times New Roman"/>
          <w:b/>
        </w:rPr>
        <w:t>Задачи:</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Отображать свои представления и впечатления об окружающем мире, используя нетрадиционные техник (рисование пальчиками, рисунки из ладошки, оттиски печатками из картофеля и рулонов) и доступные графические и живописные средства;</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Продолжать учить детей работать различными художественными материалами (карандаши, краски, восковые мелки, фломастеры).</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Сопровождать движения карандаша или кисти словами, игровыми действиями;</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Побуждать детей самостоятельно выбирать способы изображения при создании выразительных образов, используя для этого освоенные технические приемы;</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Интегрировать виды изобразительной деятельности в разных вариантах их сочетания между собой (рисование +аппликация);</w:t>
      </w:r>
    </w:p>
    <w:p w:rsidR="00976D7D" w:rsidRPr="0070408F" w:rsidRDefault="00976D7D" w:rsidP="00976D7D">
      <w:pPr>
        <w:pStyle w:val="a4"/>
        <w:numPr>
          <w:ilvl w:val="0"/>
          <w:numId w:val="38"/>
        </w:numPr>
        <w:suppressAutoHyphens w:val="0"/>
        <w:spacing w:line="276" w:lineRule="auto"/>
        <w:ind w:left="0"/>
        <w:jc w:val="both"/>
        <w:rPr>
          <w:rFonts w:cs="Times New Roman"/>
        </w:rPr>
      </w:pPr>
      <w:r w:rsidRPr="0070408F">
        <w:rPr>
          <w:rFonts w:cs="Times New Roman"/>
        </w:rPr>
        <w:t>Переводить детей от рисования-подражания к самостоятельному творчеству.</w:t>
      </w:r>
    </w:p>
    <w:p w:rsidR="00976D7D" w:rsidRPr="0070408F" w:rsidRDefault="00976D7D" w:rsidP="00976D7D">
      <w:pPr>
        <w:pStyle w:val="a4"/>
        <w:spacing w:line="276" w:lineRule="auto"/>
        <w:rPr>
          <w:rFonts w:cs="Times New Roman"/>
        </w:rPr>
      </w:pPr>
    </w:p>
    <w:tbl>
      <w:tblPr>
        <w:tblW w:w="10751" w:type="dxa"/>
        <w:tblInd w:w="-792" w:type="dxa"/>
        <w:tblLayout w:type="fixed"/>
        <w:tblLook w:val="0000" w:firstRow="0" w:lastRow="0" w:firstColumn="0" w:lastColumn="0" w:noHBand="0" w:noVBand="0"/>
      </w:tblPr>
      <w:tblGrid>
        <w:gridCol w:w="435"/>
        <w:gridCol w:w="132"/>
        <w:gridCol w:w="2013"/>
        <w:gridCol w:w="1665"/>
        <w:gridCol w:w="3000"/>
        <w:gridCol w:w="1575"/>
        <w:gridCol w:w="1931"/>
      </w:tblGrid>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45"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Тема</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Техника</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Цель</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Средства выразительности</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Материалы</w:t>
            </w:r>
          </w:p>
        </w:tc>
      </w:tr>
      <w:tr w:rsidR="00976D7D" w:rsidRPr="0070408F" w:rsidTr="00C30283">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Цветовосприятие</w:t>
            </w:r>
          </w:p>
        </w:tc>
      </w:tr>
      <w:tr w:rsidR="00976D7D" w:rsidRPr="0070408F" w:rsidTr="00C30283">
        <w:trPr>
          <w:trHeight w:val="753"/>
        </w:trPr>
        <w:tc>
          <w:tcPr>
            <w:tcW w:w="43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w:t>
            </w:r>
          </w:p>
        </w:tc>
        <w:tc>
          <w:tcPr>
            <w:tcW w:w="2145"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Сказки про краски.</w:t>
            </w: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000" w:type="dxa"/>
            <w:vMerge w:val="restart"/>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Помочь освоить цветовую гамму</w:t>
            </w:r>
          </w:p>
          <w:p w:rsidR="00976D7D" w:rsidRPr="0070408F" w:rsidRDefault="00976D7D" w:rsidP="00C30283">
            <w:pPr>
              <w:pStyle w:val="a4"/>
              <w:spacing w:line="276" w:lineRule="auto"/>
              <w:rPr>
                <w:rFonts w:cs="Times New Roman"/>
              </w:rPr>
            </w:pPr>
            <w:r w:rsidRPr="0070408F">
              <w:rPr>
                <w:rFonts w:cs="Times New Roman"/>
              </w:rPr>
              <w:t>Вызывать желание   довести начатое дело до конца и добиваться результата, несмотря на возникшие трудности</w:t>
            </w:r>
          </w:p>
          <w:p w:rsidR="00976D7D" w:rsidRPr="0070408F" w:rsidRDefault="00976D7D" w:rsidP="00C30283">
            <w:pPr>
              <w:pStyle w:val="a4"/>
              <w:spacing w:line="276" w:lineRule="auto"/>
              <w:rPr>
                <w:rFonts w:cs="Times New Roman"/>
              </w:rPr>
            </w:pPr>
          </w:p>
        </w:tc>
        <w:tc>
          <w:tcPr>
            <w:tcW w:w="157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 цвет</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гуашь, трафарет палитры, бумага для рисования</w:t>
            </w:r>
          </w:p>
        </w:tc>
      </w:tr>
      <w:tr w:rsidR="00976D7D" w:rsidRPr="0070408F" w:rsidTr="00C30283">
        <w:trPr>
          <w:trHeight w:val="1390"/>
        </w:trPr>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w:t>
            </w:r>
          </w:p>
        </w:tc>
        <w:tc>
          <w:tcPr>
            <w:tcW w:w="2145"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Раскрашивание петушка из сказки В. Сутеева «Петушок и краски».</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Ладошки</w:t>
            </w:r>
          </w:p>
        </w:tc>
        <w:tc>
          <w:tcPr>
            <w:tcW w:w="3000" w:type="dxa"/>
            <w:vMerge/>
            <w:tcBorders>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305"/>
        </w:trPr>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Жанры изобразительного искусства</w:t>
            </w:r>
          </w:p>
        </w:tc>
      </w:tr>
      <w:tr w:rsidR="00976D7D" w:rsidRPr="0070408F" w:rsidTr="00C30283">
        <w:trPr>
          <w:trHeight w:val="305"/>
        </w:trPr>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Натюрморт</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Грибная семейка.</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Ладошки </w:t>
            </w:r>
          </w:p>
        </w:tc>
        <w:tc>
          <w:tcPr>
            <w:tcW w:w="3000" w:type="dxa"/>
            <w:vMerge w:val="restart"/>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Познакомить с техникой печатания  пенопластом, </w:t>
            </w:r>
            <w:r w:rsidRPr="0070408F">
              <w:rPr>
                <w:rFonts w:cs="Times New Roman"/>
              </w:rPr>
              <w:lastRenderedPageBreak/>
              <w:t>ладошками. Показать прием получения отпечатка. Учить  рисовать фрукты, используя контраст размера и цвета. По желанию можно использовать рисование пальчиками. Развивать чувство композиции.</w:t>
            </w:r>
          </w:p>
        </w:tc>
        <w:tc>
          <w:tcPr>
            <w:tcW w:w="1575" w:type="dxa"/>
            <w:vMerge w:val="restart"/>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Пятно, фактура, </w:t>
            </w:r>
            <w:r w:rsidRPr="0070408F">
              <w:rPr>
                <w:rFonts w:cs="Times New Roman"/>
              </w:rPr>
              <w:lastRenderedPageBreak/>
              <w:t>цвет</w:t>
            </w:r>
          </w:p>
        </w:tc>
        <w:tc>
          <w:tcPr>
            <w:tcW w:w="1931" w:type="dxa"/>
            <w:vMerge w:val="restart"/>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Блюдце с штемпельной </w:t>
            </w:r>
            <w:r w:rsidRPr="0070408F">
              <w:rPr>
                <w:rFonts w:cs="Times New Roman"/>
              </w:rPr>
              <w:lastRenderedPageBreak/>
              <w:t>подушкой из тонкого поролона, пропитанного гуашью, плотная бумага любого цвета и размера, печатки, пенопласт</w:t>
            </w:r>
          </w:p>
          <w:p w:rsidR="00976D7D" w:rsidRPr="0070408F" w:rsidRDefault="00976D7D" w:rsidP="00C30283">
            <w:pPr>
              <w:pStyle w:val="a4"/>
              <w:spacing w:line="276" w:lineRule="auto"/>
              <w:rPr>
                <w:rFonts w:cs="Times New Roman"/>
              </w:rPr>
            </w:pPr>
          </w:p>
        </w:tc>
      </w:tr>
      <w:tr w:rsidR="00976D7D" w:rsidRPr="0070408F" w:rsidTr="00C30283">
        <w:trPr>
          <w:trHeight w:val="1114"/>
        </w:trPr>
        <w:tc>
          <w:tcPr>
            <w:tcW w:w="567" w:type="dxa"/>
            <w:gridSpan w:val="2"/>
            <w:tcBorders>
              <w:top w:val="single" w:sz="4" w:space="0" w:color="auto"/>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4</w:t>
            </w:r>
          </w:p>
        </w:tc>
        <w:tc>
          <w:tcPr>
            <w:tcW w:w="2013" w:type="dxa"/>
            <w:tcBorders>
              <w:top w:val="single" w:sz="4" w:space="0" w:color="auto"/>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Сладкая морковка.</w:t>
            </w:r>
          </w:p>
        </w:tc>
        <w:tc>
          <w:tcPr>
            <w:tcW w:w="1665" w:type="dxa"/>
            <w:tcBorders>
              <w:top w:val="single" w:sz="4" w:space="0" w:color="auto"/>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Печатка из пенопласта +</w:t>
            </w:r>
          </w:p>
          <w:p w:rsidR="00976D7D" w:rsidRPr="0070408F" w:rsidRDefault="00976D7D" w:rsidP="00C30283">
            <w:pPr>
              <w:pStyle w:val="a4"/>
              <w:spacing w:line="276" w:lineRule="auto"/>
              <w:rPr>
                <w:rFonts w:cs="Times New Roman"/>
              </w:rPr>
            </w:pPr>
            <w:r w:rsidRPr="0070408F">
              <w:rPr>
                <w:rFonts w:cs="Times New Roman"/>
              </w:rPr>
              <w:t>Ладошки</w:t>
            </w:r>
          </w:p>
        </w:tc>
        <w:tc>
          <w:tcPr>
            <w:tcW w:w="3000" w:type="dxa"/>
            <w:vMerge/>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vMerge/>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31" w:type="dxa"/>
            <w:vMerge/>
            <w:tcBorders>
              <w:top w:val="single" w:sz="4" w:space="0" w:color="auto"/>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3312"/>
        </w:trPr>
        <w:tc>
          <w:tcPr>
            <w:tcW w:w="567" w:type="dxa"/>
            <w:gridSpan w:val="2"/>
            <w:tcBorders>
              <w:top w:val="single" w:sz="4" w:space="0" w:color="auto"/>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w:t>
            </w:r>
          </w:p>
        </w:tc>
        <w:tc>
          <w:tcPr>
            <w:tcW w:w="2013" w:type="dxa"/>
            <w:tcBorders>
              <w:top w:val="single" w:sz="4" w:space="0" w:color="auto"/>
              <w:left w:val="single" w:sz="4" w:space="0" w:color="000000"/>
            </w:tcBorders>
            <w:shd w:val="clear" w:color="auto" w:fill="auto"/>
          </w:tcPr>
          <w:p w:rsidR="00976D7D" w:rsidRPr="0070408F" w:rsidRDefault="00976D7D" w:rsidP="00C30283">
            <w:pPr>
              <w:spacing w:after="0" w:line="276" w:lineRule="auto"/>
              <w:rPr>
                <w:rFonts w:ascii="Times New Roman" w:hAnsi="Times New Roman" w:cs="Times New Roman"/>
                <w:bCs/>
                <w:sz w:val="24"/>
                <w:szCs w:val="24"/>
              </w:rPr>
            </w:pPr>
            <w:r w:rsidRPr="0070408F">
              <w:rPr>
                <w:rFonts w:ascii="Times New Roman" w:hAnsi="Times New Roman" w:cs="Times New Roman"/>
                <w:bCs/>
                <w:sz w:val="24"/>
                <w:szCs w:val="24"/>
              </w:rPr>
              <w:t>Ягоды в корзинке.</w:t>
            </w:r>
          </w:p>
        </w:tc>
        <w:tc>
          <w:tcPr>
            <w:tcW w:w="1665" w:type="dxa"/>
            <w:tcBorders>
              <w:top w:val="single" w:sz="4" w:space="0" w:color="auto"/>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 + печать</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рисовать веточки, украшать в техниках рисования пальчиками и печатания картофелем (выполнение ягод разной величины и цвета) кругов разной величины. Закрепить навыки рисования. Развивать чувство композиции. Воспитывать аккуратность.</w:t>
            </w:r>
          </w:p>
        </w:tc>
        <w:tc>
          <w:tcPr>
            <w:tcW w:w="157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Пейзаж + сюжетно-тематическая картина</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Осеннее дерево.</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нетрадиционной изобразительной техникой рисования пальчиками. Показать приемы получения точек. Учить рисовать падающие листики, передавая их характер, используя точку как средство выразительности. Воспитывать аккуратность.</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 цвет</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гуашь, бумага для рисования, салфетки.</w:t>
            </w:r>
          </w:p>
        </w:tc>
      </w:tr>
      <w:tr w:rsidR="00976D7D" w:rsidRPr="0070408F" w:rsidTr="00C30283">
        <w:trPr>
          <w:trHeight w:val="3588"/>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7</w:t>
            </w:r>
          </w:p>
        </w:tc>
        <w:tc>
          <w:tcPr>
            <w:tcW w:w="2013"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Солнце спряталось за тучки.</w:t>
            </w: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Оттиск пробкой</w:t>
            </w:r>
          </w:p>
        </w:tc>
        <w:tc>
          <w:tcPr>
            <w:tcW w:w="3000"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делать оттиск пробкой, нанося рисунок по всей поверхности листа. Украшать в технике печатанья. Поощрять  также использование рисования пальчиками. Воспитывать аккуратность.</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nil"/>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смятая бумага, печатки из пробки, картофеля</w:t>
            </w:r>
          </w:p>
        </w:tc>
      </w:tr>
      <w:tr w:rsidR="00976D7D" w:rsidRPr="0070408F" w:rsidTr="00C30283">
        <w:trPr>
          <w:trHeight w:val="1723"/>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8</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spacing w:after="0" w:line="276" w:lineRule="auto"/>
              <w:ind w:right="-105"/>
              <w:rPr>
                <w:rFonts w:ascii="Times New Roman" w:hAnsi="Times New Roman" w:cs="Times New Roman"/>
                <w:sz w:val="24"/>
                <w:szCs w:val="24"/>
              </w:rPr>
            </w:pPr>
            <w:r w:rsidRPr="0070408F">
              <w:rPr>
                <w:rFonts w:ascii="Times New Roman" w:hAnsi="Times New Roman" w:cs="Times New Roman"/>
                <w:sz w:val="24"/>
                <w:szCs w:val="24"/>
              </w:rPr>
              <w:t>Первые снежинки кружатся,  летят.</w:t>
            </w:r>
          </w:p>
          <w:p w:rsidR="00976D7D" w:rsidRPr="0070408F" w:rsidRDefault="00976D7D" w:rsidP="00C30283">
            <w:pPr>
              <w:pStyle w:val="a4"/>
              <w:spacing w:line="276" w:lineRule="auto"/>
              <w:rPr>
                <w:rFonts w:cs="Times New Roman"/>
              </w:rPr>
            </w:pP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+акварель</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новой техникой. Вырабатывать у детей силу нажима</w:t>
            </w:r>
          </w:p>
          <w:p w:rsidR="00976D7D" w:rsidRPr="0070408F" w:rsidRDefault="00976D7D" w:rsidP="00C30283">
            <w:pPr>
              <w:pStyle w:val="a4"/>
              <w:spacing w:line="276" w:lineRule="auto"/>
              <w:rPr>
                <w:rFonts w:cs="Times New Roman"/>
              </w:rPr>
            </w:pPr>
            <w:r w:rsidRPr="0070408F">
              <w:rPr>
                <w:rFonts w:cs="Times New Roman"/>
              </w:rPr>
              <w:t>Аккуратно закрашивать лист жидкой краской. Развивать фантазию.</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Акварельные краски,</w:t>
            </w:r>
          </w:p>
          <w:p w:rsidR="00976D7D" w:rsidRPr="0070408F" w:rsidRDefault="00976D7D" w:rsidP="00C30283">
            <w:pPr>
              <w:pStyle w:val="a4"/>
              <w:spacing w:line="276" w:lineRule="auto"/>
              <w:rPr>
                <w:rFonts w:cs="Times New Roman"/>
              </w:rPr>
            </w:pPr>
            <w:r w:rsidRPr="0070408F">
              <w:rPr>
                <w:rFonts w:cs="Times New Roman"/>
              </w:rPr>
              <w:t xml:space="preserve"> плотная бумага любого цвета, кусочек свечи, салфетки.</w:t>
            </w:r>
          </w:p>
        </w:tc>
      </w:tr>
      <w:tr w:rsidR="00976D7D" w:rsidRPr="0070408F" w:rsidTr="00C30283">
        <w:tc>
          <w:tcPr>
            <w:tcW w:w="567" w:type="dxa"/>
            <w:gridSpan w:val="2"/>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9</w:t>
            </w:r>
          </w:p>
        </w:tc>
        <w:tc>
          <w:tcPr>
            <w:tcW w:w="2013"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Елочка в снегу.</w:t>
            </w:r>
          </w:p>
          <w:p w:rsidR="00976D7D" w:rsidRPr="0070408F" w:rsidRDefault="00976D7D" w:rsidP="00C30283">
            <w:pPr>
              <w:pStyle w:val="a4"/>
              <w:spacing w:line="276" w:lineRule="auto"/>
              <w:rPr>
                <w:rFonts w:cs="Times New Roman"/>
              </w:rPr>
            </w:pPr>
          </w:p>
        </w:tc>
        <w:tc>
          <w:tcPr>
            <w:tcW w:w="1665"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Тычок жесткой кистью + Печать пенопластом</w:t>
            </w:r>
          </w:p>
        </w:tc>
        <w:tc>
          <w:tcPr>
            <w:tcW w:w="3000"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новой техникой. Показать приемы работы с жесткой кистью.</w:t>
            </w:r>
          </w:p>
          <w:p w:rsidR="00976D7D" w:rsidRPr="0070408F" w:rsidRDefault="00976D7D" w:rsidP="00C30283">
            <w:pPr>
              <w:pStyle w:val="a4"/>
              <w:spacing w:line="276" w:lineRule="auto"/>
              <w:rPr>
                <w:rFonts w:cs="Times New Roman"/>
              </w:rPr>
            </w:pPr>
            <w:r w:rsidRPr="0070408F">
              <w:rPr>
                <w:rFonts w:cs="Times New Roman"/>
              </w:rPr>
              <w:t>Развивать фантазию</w:t>
            </w:r>
          </w:p>
        </w:tc>
        <w:tc>
          <w:tcPr>
            <w:tcW w:w="1575"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31" w:type="dxa"/>
            <w:tcBorders>
              <w:top w:val="single" w:sz="4" w:space="0" w:color="auto"/>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Жесткая кисть, гуашь, бумага, </w:t>
            </w:r>
          </w:p>
          <w:p w:rsidR="00976D7D" w:rsidRPr="0070408F" w:rsidRDefault="00976D7D" w:rsidP="00C30283">
            <w:pPr>
              <w:pStyle w:val="a4"/>
              <w:spacing w:line="276" w:lineRule="auto"/>
              <w:rPr>
                <w:rFonts w:cs="Times New Roman"/>
              </w:rPr>
            </w:pPr>
            <w:r w:rsidRPr="0070408F">
              <w:rPr>
                <w:rFonts w:cs="Times New Roman"/>
              </w:rPr>
              <w:t>печатки из пенопласта, печатки из картофеля</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10</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Хлопушка и конфетти.</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тычки ватными палочками</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новой техникой. Умение внимательно смотреть и видеть, наблюдать и задумываться.</w:t>
            </w:r>
          </w:p>
          <w:p w:rsidR="00976D7D" w:rsidRPr="0070408F" w:rsidRDefault="00976D7D" w:rsidP="00C30283">
            <w:pPr>
              <w:pStyle w:val="a4"/>
              <w:spacing w:line="276" w:lineRule="auto"/>
              <w:rPr>
                <w:rFonts w:cs="Times New Roman"/>
              </w:rPr>
            </w:pPr>
            <w:r w:rsidRPr="0070408F">
              <w:rPr>
                <w:rFonts w:cs="Times New Roman"/>
              </w:rPr>
              <w:t>Развивать фантазию</w:t>
            </w:r>
          </w:p>
          <w:p w:rsidR="00976D7D" w:rsidRPr="0070408F" w:rsidRDefault="00976D7D" w:rsidP="00C30283">
            <w:pPr>
              <w:pStyle w:val="a4"/>
              <w:spacing w:line="276" w:lineRule="auto"/>
              <w:rPr>
                <w:rFonts w:cs="Times New Roman"/>
              </w:rPr>
            </w:pPr>
            <w:r w:rsidRPr="0070408F">
              <w:rPr>
                <w:rFonts w:cs="Times New Roman"/>
              </w:rPr>
              <w:t>Развивать чувство ритма, композиции,</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цвет, </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бумага любого цвета, ватные палочки,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11</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Кокошник для Снегурочки.</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 + оттиск пробкой</w:t>
            </w:r>
          </w:p>
        </w:tc>
        <w:tc>
          <w:tcPr>
            <w:tcW w:w="3000"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в данных техниках. Развивать чувство ритма, композиции, воображение. Воспитывать аккуратность.</w:t>
            </w:r>
          </w:p>
        </w:tc>
        <w:tc>
          <w:tcPr>
            <w:tcW w:w="1575" w:type="dxa"/>
            <w:tcBorders>
              <w:top w:val="single" w:sz="4" w:space="0" w:color="auto"/>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auto"/>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бумага синего, голубого  или фиолетового цвета, салфетки, печатки из пробки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12</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Скатывание бумаги</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новой технике – скатывание бумаги, в технике рисования</w:t>
            </w:r>
          </w:p>
        </w:tc>
        <w:tc>
          <w:tcPr>
            <w:tcW w:w="1575"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Салфетки, клей, налитый в блюдце, </w:t>
            </w:r>
            <w:r w:rsidRPr="0070408F">
              <w:rPr>
                <w:rFonts w:cs="Times New Roman"/>
              </w:rPr>
              <w:lastRenderedPageBreak/>
              <w:t>плотная бумага, печатки из пробки, жесткая кисть, гуашь</w:t>
            </w:r>
          </w:p>
        </w:tc>
      </w:tr>
      <w:tr w:rsidR="00976D7D" w:rsidRPr="0070408F" w:rsidTr="00C30283">
        <w:trPr>
          <w:trHeight w:val="1693"/>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13</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Дед Мороз рисует на стекле.</w:t>
            </w:r>
          </w:p>
          <w:p w:rsidR="00976D7D" w:rsidRPr="0070408F" w:rsidRDefault="00976D7D" w:rsidP="00C30283">
            <w:pPr>
              <w:pStyle w:val="a4"/>
              <w:spacing w:line="276" w:lineRule="auto"/>
              <w:rPr>
                <w:rFonts w:cs="Times New Roman"/>
              </w:rPr>
            </w:pP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+акварель</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Продолжить знакомить с новой техникой. Вырабатывать у детей силу нажима</w:t>
            </w:r>
          </w:p>
          <w:p w:rsidR="00976D7D" w:rsidRPr="0070408F" w:rsidRDefault="00976D7D" w:rsidP="00C30283">
            <w:pPr>
              <w:pStyle w:val="a4"/>
              <w:spacing w:line="276" w:lineRule="auto"/>
              <w:rPr>
                <w:rFonts w:cs="Times New Roman"/>
              </w:rPr>
            </w:pPr>
            <w:r w:rsidRPr="0070408F">
              <w:rPr>
                <w:rFonts w:cs="Times New Roman"/>
              </w:rPr>
              <w:t>Развивать фантазию.</w:t>
            </w:r>
          </w:p>
        </w:tc>
        <w:tc>
          <w:tcPr>
            <w:tcW w:w="157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цвет, </w:t>
            </w:r>
          </w:p>
        </w:tc>
        <w:tc>
          <w:tcPr>
            <w:tcW w:w="1931" w:type="dxa"/>
            <w:tcBorders>
              <w:top w:val="single" w:sz="4" w:space="0" w:color="000000"/>
              <w:left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Акварельные краски,</w:t>
            </w:r>
          </w:p>
          <w:p w:rsidR="00976D7D" w:rsidRPr="0070408F" w:rsidRDefault="00976D7D" w:rsidP="00C30283">
            <w:pPr>
              <w:pStyle w:val="a4"/>
              <w:spacing w:line="276" w:lineRule="auto"/>
              <w:rPr>
                <w:rFonts w:cs="Times New Roman"/>
              </w:rPr>
            </w:pPr>
            <w:r w:rsidRPr="0070408F">
              <w:rPr>
                <w:rFonts w:cs="Times New Roman"/>
              </w:rPr>
              <w:t xml:space="preserve"> плотная бумага любого цвета, кусочек свечи,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14</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Не впадают в спячку белые медведи.</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Тычок жесткой кистью + пальчиковая живопись</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технику рисования жесткой кистью. Добиваться фактурности в рисунке.  Закрепить умения украшать рисунок, используя рисование пальчиками. Воспитывать аккуратность.</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Мисочки с белой гуашью, плотная тонированная бумага, салфетки. </w:t>
            </w:r>
          </w:p>
        </w:tc>
      </w:tr>
      <w:tr w:rsidR="00976D7D" w:rsidRPr="0070408F" w:rsidTr="00C30283">
        <w:trPr>
          <w:trHeight w:val="2198"/>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15</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Снежный лес полон сказок и чудес.</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ажурных салфеток + пальчиковая живопись</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белой гуашью, плотная тонированная бумага, салфетки, клей, кисть.</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16</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Сова на дереве сидела и во все глаза глядела.</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Тонирование силуэта поролоновой губкой </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новым приемом в рисовании - примакивание. Вырабатывать у детей силу нажима и ритмичность выполнения задания. Развивать фантазию.</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белой гуашью, плотная тонированная бумага, губка поролоновая, салфетки.</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17</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Добрые сердца.</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втулкой + печать пенопластом</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новой техникой – печать втулкой. Вырабатывать у детей силу нажима.</w:t>
            </w:r>
          </w:p>
          <w:p w:rsidR="00976D7D" w:rsidRPr="0070408F" w:rsidRDefault="00976D7D" w:rsidP="00C30283">
            <w:pPr>
              <w:pStyle w:val="a4"/>
              <w:spacing w:line="276" w:lineRule="auto"/>
              <w:rPr>
                <w:rFonts w:cs="Times New Roman"/>
              </w:rPr>
            </w:pPr>
            <w:r w:rsidRPr="0070408F">
              <w:rPr>
                <w:rFonts w:cs="Times New Roman"/>
              </w:rPr>
              <w:t xml:space="preserve">Развивать чувство ритма и композиции. </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красной и розовой гуашью, плотная бумага любого цвета и размера, втулки в форме сердца, пенопласт с печаткой</w:t>
            </w:r>
          </w:p>
        </w:tc>
      </w:tr>
      <w:tr w:rsidR="00976D7D" w:rsidRPr="0070408F" w:rsidTr="00C30283">
        <w:trPr>
          <w:trHeight w:val="557"/>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18</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 волнам плывет кораблик.</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ладошкой  + зубной щеткой</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применять знакомые техники (рисование ладошкой) с новыми приемами (рисование зубной щеткой). Находить верное цветовое решение в работе. Воспитывать аккуратность.</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бумага для рисования, зубные щетки, салфетки.</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19</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 папы есть автомобиль</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Тонирование силуэта поролоновой губкой + печать пробкой</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в новой технике – примакивание поролоновой губкой. Продолжать учить работать с несколькими цветами. Воспитывать аккуратность при работе с красками.</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тонированная бумага, губка поролоновая, печатки из пробки, салфетки.</w:t>
            </w:r>
          </w:p>
        </w:tc>
      </w:tr>
      <w:tr w:rsidR="00976D7D" w:rsidRPr="0070408F" w:rsidTr="00C30283">
        <w:trPr>
          <w:trHeight w:val="828"/>
        </w:trPr>
        <w:tc>
          <w:tcPr>
            <w:tcW w:w="567" w:type="dxa"/>
            <w:gridSpan w:val="2"/>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20</w:t>
            </w:r>
          </w:p>
        </w:tc>
        <w:tc>
          <w:tcPr>
            <w:tcW w:w="2013"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Расцвели тюльпаны для любимой мамы.</w:t>
            </w:r>
          </w:p>
        </w:tc>
        <w:tc>
          <w:tcPr>
            <w:tcW w:w="166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подручными материалами (вилки пластиковые)</w:t>
            </w:r>
          </w:p>
        </w:tc>
        <w:tc>
          <w:tcPr>
            <w:tcW w:w="300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75"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31" w:type="dxa"/>
            <w:tcBorders>
              <w:top w:val="single" w:sz="4" w:space="0" w:color="000000"/>
              <w:left w:val="single" w:sz="4" w:space="0" w:color="000000"/>
              <w:bottom w:val="single" w:sz="4" w:space="0" w:color="auto"/>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бумага для рисования, вилки пластиковые,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21</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Солнца теплые лучи.</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 акварель</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Знакомить с новой техникой. Вырабатывать у детей силу нажима</w:t>
            </w:r>
          </w:p>
          <w:p w:rsidR="00976D7D" w:rsidRPr="0070408F" w:rsidRDefault="00976D7D" w:rsidP="00C30283">
            <w:pPr>
              <w:pStyle w:val="a4"/>
              <w:spacing w:line="276" w:lineRule="auto"/>
              <w:rPr>
                <w:rFonts w:cs="Times New Roman"/>
              </w:rPr>
            </w:pPr>
            <w:r w:rsidRPr="0070408F">
              <w:rPr>
                <w:rFonts w:cs="Times New Roman"/>
              </w:rPr>
              <w:t>Развивать фантазию.</w:t>
            </w:r>
          </w:p>
          <w:p w:rsidR="00976D7D" w:rsidRPr="0070408F" w:rsidRDefault="00976D7D" w:rsidP="00C30283">
            <w:pPr>
              <w:pStyle w:val="a4"/>
              <w:spacing w:line="276" w:lineRule="auto"/>
              <w:rPr>
                <w:rFonts w:cs="Times New Roman"/>
              </w:rPr>
            </w:pPr>
            <w:r w:rsidRPr="0070408F">
              <w:rPr>
                <w:rFonts w:cs="Times New Roman"/>
              </w:rPr>
              <w:t xml:space="preserve">Аккуратно закрашивать лист жидкой краской. </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Акварельные краски,</w:t>
            </w:r>
          </w:p>
          <w:p w:rsidR="00976D7D" w:rsidRPr="0070408F" w:rsidRDefault="00976D7D" w:rsidP="00C30283">
            <w:pPr>
              <w:pStyle w:val="a4"/>
              <w:spacing w:line="276" w:lineRule="auto"/>
              <w:rPr>
                <w:rFonts w:cs="Times New Roman"/>
              </w:rPr>
            </w:pPr>
            <w:r w:rsidRPr="0070408F">
              <w:rPr>
                <w:rFonts w:cs="Times New Roman"/>
              </w:rPr>
              <w:t xml:space="preserve"> плотная бумага любого цвета, восковые мелки, салфетки, кисти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22</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color w:val="000000"/>
              </w:rPr>
              <w:t>Голубенький, чистый </w:t>
            </w:r>
            <w:r w:rsidRPr="0070408F">
              <w:rPr>
                <w:rFonts w:cs="Times New Roman"/>
                <w:color w:val="000000"/>
              </w:rPr>
              <w:br/>
              <w:t>Подснежник-цветок! </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Рисование ладошками + </w:t>
            </w:r>
          </w:p>
          <w:p w:rsidR="00976D7D" w:rsidRPr="0070408F" w:rsidRDefault="00976D7D" w:rsidP="00C30283">
            <w:pPr>
              <w:pStyle w:val="a4"/>
              <w:spacing w:line="276" w:lineRule="auto"/>
              <w:rPr>
                <w:rFonts w:cs="Times New Roman"/>
              </w:rPr>
            </w:pPr>
            <w:r w:rsidRPr="0070408F">
              <w:rPr>
                <w:rFonts w:cs="Times New Roman"/>
              </w:rPr>
              <w:t>Печать подручными материалами (вилки пластиковые)</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Формировать умение составлять и отпечатывать разные композиции</w:t>
            </w:r>
          </w:p>
          <w:p w:rsidR="00976D7D" w:rsidRPr="0070408F" w:rsidRDefault="00976D7D" w:rsidP="00C30283">
            <w:pPr>
              <w:pStyle w:val="a4"/>
              <w:spacing w:line="276" w:lineRule="auto"/>
              <w:rPr>
                <w:rFonts w:cs="Times New Roman"/>
              </w:rPr>
            </w:pPr>
            <w:r w:rsidRPr="0070408F">
              <w:rPr>
                <w:rFonts w:cs="Times New Roman"/>
              </w:rPr>
              <w:t>Развивать мелкую моторику</w:t>
            </w:r>
          </w:p>
          <w:p w:rsidR="00976D7D" w:rsidRPr="0070408F" w:rsidRDefault="00976D7D" w:rsidP="00C30283">
            <w:pPr>
              <w:pStyle w:val="a4"/>
              <w:spacing w:line="276" w:lineRule="auto"/>
              <w:rPr>
                <w:rFonts w:cs="Times New Roman"/>
              </w:rPr>
            </w:pPr>
            <w:r w:rsidRPr="0070408F">
              <w:rPr>
                <w:rFonts w:cs="Times New Roman"/>
              </w:rPr>
              <w:t>Продолжать учить детей печатать рукой, смешивать цвета. Воспитывать аккуратность при работе с красками.</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Плотная бумага или картон, гуашь, вилки пластиковые,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23</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color w:val="000000"/>
              </w:rPr>
            </w:pPr>
            <w:r w:rsidRPr="0070408F">
              <w:rPr>
                <w:rFonts w:cs="Times New Roman"/>
                <w:color w:val="000000"/>
              </w:rPr>
              <w:t>Комета мчится между звезд</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Печать + акварель + восковые </w:t>
            </w:r>
            <w:r w:rsidRPr="0070408F">
              <w:rPr>
                <w:rFonts w:cs="Times New Roman"/>
              </w:rPr>
              <w:lastRenderedPageBreak/>
              <w:t>мелки + пальчиковая живопись +</w:t>
            </w:r>
          </w:p>
          <w:p w:rsidR="00976D7D" w:rsidRPr="0070408F" w:rsidRDefault="00976D7D" w:rsidP="00C30283">
            <w:pPr>
              <w:pStyle w:val="a4"/>
              <w:spacing w:line="276" w:lineRule="auto"/>
              <w:rPr>
                <w:rFonts w:cs="Times New Roman"/>
              </w:rPr>
            </w:pPr>
            <w:r w:rsidRPr="0070408F">
              <w:rPr>
                <w:rFonts w:cs="Times New Roman"/>
              </w:rPr>
              <w:t>Тычок жесткой кистью</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Совершенствовать умения и навыки в свободном экспериментировании с </w:t>
            </w:r>
            <w:r w:rsidRPr="0070408F">
              <w:rPr>
                <w:rFonts w:cs="Times New Roman"/>
              </w:rPr>
              <w:lastRenderedPageBreak/>
              <w:t>материалами, необходимыми для работы в нетрадиционных изобразительных техниках.</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цвет, фактура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Акварельные краски, гуашь, </w:t>
            </w:r>
          </w:p>
          <w:p w:rsidR="00976D7D" w:rsidRPr="0070408F" w:rsidRDefault="00976D7D" w:rsidP="00C30283">
            <w:pPr>
              <w:pStyle w:val="a4"/>
              <w:spacing w:line="276" w:lineRule="auto"/>
              <w:rPr>
                <w:rFonts w:cs="Times New Roman"/>
              </w:rPr>
            </w:pPr>
            <w:r w:rsidRPr="0070408F">
              <w:rPr>
                <w:rFonts w:cs="Times New Roman"/>
              </w:rPr>
              <w:t xml:space="preserve"> плотная бумага </w:t>
            </w:r>
            <w:r w:rsidRPr="0070408F">
              <w:rPr>
                <w:rFonts w:cs="Times New Roman"/>
              </w:rPr>
              <w:lastRenderedPageBreak/>
              <w:t>любого цвета, восковые мелки, втулки, пробки, салфетки, кисти</w:t>
            </w:r>
          </w:p>
        </w:tc>
      </w:tr>
      <w:tr w:rsidR="00976D7D" w:rsidRPr="0070408F" w:rsidTr="00C30283">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lastRenderedPageBreak/>
              <w:t>Портрет</w:t>
            </w:r>
          </w:p>
        </w:tc>
      </w:tr>
      <w:tr w:rsidR="00976D7D" w:rsidRPr="0070408F" w:rsidTr="00C30283">
        <w:trPr>
          <w:trHeight w:val="3312"/>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24</w:t>
            </w:r>
          </w:p>
        </w:tc>
        <w:tc>
          <w:tcPr>
            <w:tcW w:w="2013"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Я забавный и смешной, улыбайтесь все со мной!</w:t>
            </w: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Рисование ладошками + </w:t>
            </w:r>
          </w:p>
          <w:p w:rsidR="00976D7D" w:rsidRPr="0070408F" w:rsidRDefault="00976D7D" w:rsidP="00C30283">
            <w:pPr>
              <w:pStyle w:val="a4"/>
              <w:spacing w:line="276" w:lineRule="auto"/>
              <w:rPr>
                <w:rFonts w:cs="Times New Roman"/>
              </w:rPr>
            </w:pPr>
            <w:r w:rsidRPr="0070408F">
              <w:rPr>
                <w:rFonts w:cs="Times New Roman"/>
              </w:rPr>
              <w:t>Печать пробками.</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детей с жанром живописи – портрет. Упражнять в данных техниках рисования. Развивать чувство ритма и композиции. Воспитывать аккуратность при работе с красками.</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гуашь, плотная бумага любого цвета, печатки из пробки, салфетки.</w:t>
            </w:r>
          </w:p>
        </w:tc>
      </w:tr>
      <w:tr w:rsidR="00976D7D" w:rsidRPr="0070408F" w:rsidTr="00C30283">
        <w:trPr>
          <w:trHeight w:val="3040"/>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25</w:t>
            </w:r>
          </w:p>
        </w:tc>
        <w:tc>
          <w:tcPr>
            <w:tcW w:w="2013"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Добрый клоун, он волшебник, друг для взрослых и детей!</w:t>
            </w: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Печать втулками  + акварель + восковые мелки + пальчиковая живопись </w:t>
            </w:r>
          </w:p>
          <w:p w:rsidR="00976D7D" w:rsidRPr="0070408F" w:rsidRDefault="00976D7D" w:rsidP="00C30283">
            <w:pPr>
              <w:pStyle w:val="a4"/>
              <w:spacing w:line="276" w:lineRule="auto"/>
              <w:rPr>
                <w:rFonts w:cs="Times New Roman"/>
              </w:rPr>
            </w:pP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w:t>
            </w:r>
          </w:p>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гуашь, плотная бумага любого цвета, втулки,  салфетки.</w:t>
            </w:r>
          </w:p>
        </w:tc>
      </w:tr>
      <w:tr w:rsidR="00976D7D" w:rsidRPr="0070408F" w:rsidTr="00C30283">
        <w:tc>
          <w:tcPr>
            <w:tcW w:w="10751"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Анималистика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2208"/>
        </w:trPr>
        <w:tc>
          <w:tcPr>
            <w:tcW w:w="567" w:type="dxa"/>
            <w:gridSpan w:val="2"/>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26</w:t>
            </w:r>
          </w:p>
        </w:tc>
        <w:tc>
          <w:tcPr>
            <w:tcW w:w="2013"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Веселый осьминожка</w:t>
            </w:r>
          </w:p>
        </w:tc>
        <w:tc>
          <w:tcPr>
            <w:tcW w:w="1665"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ладошками</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Продолжать учить использовать ладонь как изобразительное средство: окрашивать ее краской и делать отпечаток. Закрепить умение дополнять изображение деталями.</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Блюдечки с гуашью, кисть, плотная бумага,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27</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 щенка четыре лапы</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Рисование пальчиками + Печать подручными материалами </w:t>
            </w:r>
            <w:r w:rsidRPr="0070408F">
              <w:rPr>
                <w:rFonts w:cs="Times New Roman"/>
              </w:rPr>
              <w:lastRenderedPageBreak/>
              <w:t>(вилки пластиковые)</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Создание выразительного образа животного путем  экспериментирования с художественными материалами. Воспитание </w:t>
            </w:r>
            <w:r w:rsidRPr="0070408F">
              <w:rPr>
                <w:rFonts w:cs="Times New Roman"/>
              </w:rPr>
              <w:lastRenderedPageBreak/>
              <w:t xml:space="preserve">интереса к природе и отражение представлений (впечатлений) в доступной изобразительной деятельности </w:t>
            </w: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точка, короткая линия,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Мисочки с гуашью, бумага для рисования, вилки пластиковые, </w:t>
            </w:r>
            <w:r w:rsidRPr="0070408F">
              <w:rPr>
                <w:rFonts w:cs="Times New Roman"/>
              </w:rPr>
              <w:lastRenderedPageBreak/>
              <w:t>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28</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Бродит по траве овечка шерсть колечком</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Скатывание бумаги</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Передавать выразительность образа путем скатывания бумаги и наклеивания на силуэт. Развитие мелкой моторики, синхронизация движений обеих рук.</w:t>
            </w:r>
          </w:p>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клей, кисть, плотная бумага или цветной картон</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29</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Божьи коровки в траве</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Тонирование силуэта поролоновой губкой + печать пробкой</w:t>
            </w:r>
          </w:p>
        </w:tc>
        <w:tc>
          <w:tcPr>
            <w:tcW w:w="300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Воспитывать аккуратность при работе с красками.</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точка,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тонированная бумага, губка поролоновая, печатки из пробки,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30</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Гусеница на листочке</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Печать втулкой + тонирование силуэта поролоновой губкой </w:t>
            </w:r>
          </w:p>
        </w:tc>
        <w:tc>
          <w:tcPr>
            <w:tcW w:w="300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точка,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втулки, плотная бумага, губка поролоновая,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31</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Вот бежит быстрее ветра полосатенькая зебра</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 акварель</w:t>
            </w:r>
          </w:p>
        </w:tc>
        <w:tc>
          <w:tcPr>
            <w:tcW w:w="300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Акварельные краски,</w:t>
            </w:r>
          </w:p>
          <w:p w:rsidR="00976D7D" w:rsidRPr="0070408F" w:rsidRDefault="00976D7D" w:rsidP="00C30283">
            <w:pPr>
              <w:pStyle w:val="a4"/>
              <w:spacing w:line="276" w:lineRule="auto"/>
              <w:rPr>
                <w:rFonts w:cs="Times New Roman"/>
              </w:rPr>
            </w:pPr>
            <w:r w:rsidRPr="0070408F">
              <w:rPr>
                <w:rFonts w:cs="Times New Roman"/>
              </w:rPr>
              <w:t xml:space="preserve"> плотная бумага любого цвета, восковые мелки, салфетки, кисти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32</w:t>
            </w:r>
          </w:p>
        </w:tc>
        <w:tc>
          <w:tcPr>
            <w:tcW w:w="2013"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lang w:eastAsia="ru-RU"/>
              </w:rPr>
              <w:t>Протоптал немало стёжек по лесам колючий Ёжик</w:t>
            </w:r>
          </w:p>
        </w:tc>
        <w:tc>
          <w:tcPr>
            <w:tcW w:w="166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пальчиками + Печать подручными материалами (вилки пластиковые)</w:t>
            </w:r>
          </w:p>
        </w:tc>
        <w:tc>
          <w:tcPr>
            <w:tcW w:w="300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7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Широкие блюдечки с гуашью, вилки пластиковые, плотная бумага, салфетки</w:t>
            </w:r>
          </w:p>
        </w:tc>
      </w:tr>
    </w:tbl>
    <w:p w:rsidR="00976D7D" w:rsidRPr="0070408F" w:rsidRDefault="00976D7D" w:rsidP="00976D7D">
      <w:pPr>
        <w:pStyle w:val="a4"/>
        <w:spacing w:line="276" w:lineRule="auto"/>
        <w:ind w:hanging="30"/>
        <w:jc w:val="center"/>
        <w:rPr>
          <w:rFonts w:cs="Times New Roman"/>
        </w:rPr>
      </w:pPr>
    </w:p>
    <w:p w:rsidR="00976D7D" w:rsidRPr="0070408F" w:rsidRDefault="00976D7D" w:rsidP="00976D7D">
      <w:pPr>
        <w:spacing w:line="276" w:lineRule="auto"/>
        <w:rPr>
          <w:rFonts w:ascii="Times New Roman" w:hAnsi="Times New Roman" w:cs="Times New Roman"/>
          <w:sz w:val="24"/>
          <w:szCs w:val="24"/>
          <w:lang w:eastAsia="ar-SA"/>
        </w:rPr>
      </w:pPr>
      <w:r w:rsidRPr="0070408F">
        <w:rPr>
          <w:rFonts w:ascii="Times New Roman" w:hAnsi="Times New Roman" w:cs="Times New Roman"/>
          <w:sz w:val="24"/>
          <w:szCs w:val="24"/>
        </w:rPr>
        <w:br w:type="page"/>
      </w:r>
    </w:p>
    <w:p w:rsidR="00976D7D" w:rsidRPr="0070408F" w:rsidRDefault="00976D7D" w:rsidP="00976D7D">
      <w:pPr>
        <w:pStyle w:val="a4"/>
        <w:spacing w:line="276" w:lineRule="auto"/>
        <w:jc w:val="center"/>
        <w:rPr>
          <w:rFonts w:cs="Times New Roman"/>
          <w:b/>
        </w:rPr>
      </w:pPr>
      <w:r w:rsidRPr="0070408F">
        <w:rPr>
          <w:rFonts w:cs="Times New Roman"/>
          <w:b/>
        </w:rPr>
        <w:lastRenderedPageBreak/>
        <w:t>Возраст: 4-5 лет.</w:t>
      </w:r>
    </w:p>
    <w:p w:rsidR="00976D7D" w:rsidRPr="0070408F" w:rsidRDefault="00976D7D" w:rsidP="00976D7D">
      <w:pPr>
        <w:pStyle w:val="a4"/>
        <w:spacing w:line="276" w:lineRule="auto"/>
        <w:rPr>
          <w:rFonts w:cs="Times New Roman"/>
          <w:b/>
        </w:rPr>
      </w:pPr>
      <w:r w:rsidRPr="0070408F">
        <w:rPr>
          <w:rFonts w:cs="Times New Roman"/>
          <w:b/>
        </w:rPr>
        <w:t>Задачи:</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Развивать у детей способность передавать одну и ту же форму или образ разными приемами и техниками (солнце – рисование просто круга, круга с лучами, делая отпечаток тубой и т.п.)</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Учить детей создавать с натуры или по представлению образы или простые сюжеты, передавая основные признаки изображаемых объектов, их структуру и цвет.</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Создавать многофигурные композиции, используя знакомы и новые традиционные и нетрадиционные приемы и техники (восковые мелки  + акварель, оттиски поролоном, тубами и ватными палочками, отпечатки листьев, рисование тычком полусухой кисти);</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для рисования узоров).</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Продолжать учить интегрировать виды изобразительной деятельности в разных вариантах их сочетания между собой (рисование +аппликация);</w:t>
      </w: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jc w:val="both"/>
        <w:rPr>
          <w:rFonts w:cs="Times New Roman"/>
        </w:rPr>
      </w:pPr>
    </w:p>
    <w:tbl>
      <w:tblPr>
        <w:tblW w:w="10915" w:type="dxa"/>
        <w:tblInd w:w="-1026" w:type="dxa"/>
        <w:tblLayout w:type="fixed"/>
        <w:tblLook w:val="0000" w:firstRow="0" w:lastRow="0" w:firstColumn="0" w:lastColumn="0" w:noHBand="0" w:noVBand="0"/>
      </w:tblPr>
      <w:tblGrid>
        <w:gridCol w:w="435"/>
        <w:gridCol w:w="132"/>
        <w:gridCol w:w="1998"/>
        <w:gridCol w:w="1710"/>
        <w:gridCol w:w="2985"/>
        <w:gridCol w:w="1740"/>
        <w:gridCol w:w="1915"/>
      </w:tblGrid>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Тема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Техника</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Цель</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Средства выразительности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Материалы</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Цветовосприятие</w:t>
            </w:r>
          </w:p>
        </w:tc>
      </w:tr>
      <w:tr w:rsidR="00976D7D" w:rsidRPr="0070408F" w:rsidTr="00C30283">
        <w:trPr>
          <w:trHeight w:val="467"/>
        </w:trPr>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w:t>
            </w: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 гости к краскам.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Работа на палитре</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Помочь освоить цветовую гамму</w:t>
            </w:r>
          </w:p>
          <w:p w:rsidR="00976D7D" w:rsidRPr="0070408F" w:rsidRDefault="00976D7D" w:rsidP="00C30283">
            <w:pPr>
              <w:pStyle w:val="a4"/>
              <w:spacing w:line="276" w:lineRule="auto"/>
              <w:rPr>
                <w:rFonts w:cs="Times New Roman"/>
              </w:rPr>
            </w:pPr>
            <w:r w:rsidRPr="0070408F">
              <w:rPr>
                <w:rFonts w:cs="Times New Roman"/>
              </w:rPr>
              <w:t>Вызывать желание   довести начатое дело до конца и добиваться результата, несмотря на возникшие трудности</w:t>
            </w:r>
          </w:p>
          <w:p w:rsidR="00976D7D" w:rsidRPr="0070408F" w:rsidRDefault="00976D7D" w:rsidP="00C30283">
            <w:pPr>
              <w:pStyle w:val="a4"/>
              <w:spacing w:line="276" w:lineRule="auto"/>
              <w:rPr>
                <w:rFonts w:cs="Times New Roman"/>
              </w:rPr>
            </w:pPr>
            <w:r w:rsidRPr="0070408F">
              <w:rPr>
                <w:rFonts w:cs="Times New Roman"/>
              </w:rPr>
              <w:t>Научить пользоваться тремя цветами при смешивании красок.</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 цвет</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гуашь, трафарет палитры, бумага для рисования</w:t>
            </w:r>
          </w:p>
        </w:tc>
      </w:tr>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w:t>
            </w: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Я на радугу-дугу </w:t>
            </w:r>
            <w:r w:rsidRPr="0070408F">
              <w:rPr>
                <w:rFonts w:cs="Times New Roman"/>
              </w:rPr>
              <w:br/>
              <w:t>полюбуюсь побегу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ребром ладошки</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w:t>
            </w: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Цветик – семицветик, сказочный цветочек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Живопись по - мокрому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работать с шаблоном</w:t>
            </w:r>
          </w:p>
          <w:p w:rsidR="00976D7D" w:rsidRPr="0070408F" w:rsidRDefault="00976D7D" w:rsidP="00C30283">
            <w:pPr>
              <w:pStyle w:val="a4"/>
              <w:spacing w:line="276" w:lineRule="auto"/>
              <w:rPr>
                <w:rFonts w:cs="Times New Roman"/>
              </w:rPr>
            </w:pPr>
            <w:r w:rsidRPr="0070408F">
              <w:rPr>
                <w:rFonts w:cs="Times New Roman"/>
              </w:rPr>
              <w:t>Развивать моторику</w:t>
            </w:r>
          </w:p>
          <w:p w:rsidR="00976D7D" w:rsidRPr="0070408F" w:rsidRDefault="00976D7D" w:rsidP="00C30283">
            <w:pPr>
              <w:pStyle w:val="a4"/>
              <w:spacing w:line="276" w:lineRule="auto"/>
              <w:rPr>
                <w:rFonts w:cs="Times New Roman"/>
              </w:rPr>
            </w:pPr>
            <w:r w:rsidRPr="0070408F">
              <w:rPr>
                <w:rFonts w:cs="Times New Roman"/>
              </w:rPr>
              <w:t>Учить работать в коллективе</w:t>
            </w:r>
          </w:p>
          <w:p w:rsidR="00976D7D" w:rsidRPr="0070408F" w:rsidRDefault="00976D7D" w:rsidP="00C30283">
            <w:pPr>
              <w:pStyle w:val="a4"/>
              <w:spacing w:line="276" w:lineRule="auto"/>
              <w:rPr>
                <w:rFonts w:cs="Times New Roman"/>
              </w:rPr>
            </w:pPr>
            <w:r w:rsidRPr="0070408F">
              <w:rPr>
                <w:rFonts w:cs="Times New Roman"/>
              </w:rPr>
              <w:t>Закрепить теплые цвета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кисти, смоченная поролоновая губка</w:t>
            </w:r>
          </w:p>
        </w:tc>
      </w:tr>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w:t>
            </w: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Где летает ветерок?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Выдувание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направлять струю выдыхаемого воздуха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Бумага, тушь или жидко разведенная </w:t>
            </w:r>
            <w:r w:rsidRPr="0070408F">
              <w:rPr>
                <w:rFonts w:cs="Times New Roman"/>
              </w:rPr>
              <w:lastRenderedPageBreak/>
              <w:t>гуашь в мисочках, пластиковая ложка</w:t>
            </w:r>
          </w:p>
        </w:tc>
      </w:tr>
      <w:tr w:rsidR="00976D7D" w:rsidRPr="0070408F" w:rsidTr="00C30283">
        <w:tc>
          <w:tcPr>
            <w:tcW w:w="43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w:t>
            </w:r>
          </w:p>
        </w:tc>
        <w:tc>
          <w:tcPr>
            <w:tcW w:w="213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Бабочка</w:t>
            </w:r>
            <w:r w:rsidRPr="0070408F">
              <w:rPr>
                <w:rFonts w:cs="Times New Roman"/>
              </w:rPr>
              <w:t xml:space="preserve"> села на нежный цветок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Оттиск печатками из ластика</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приемами печати печатками. Развивать чувство композиции и ритма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печатки из ластика</w:t>
            </w:r>
          </w:p>
        </w:tc>
      </w:tr>
      <w:tr w:rsidR="00976D7D" w:rsidRPr="0070408F" w:rsidTr="00C30283">
        <w:trPr>
          <w:trHeight w:val="305"/>
        </w:trPr>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Жанры изобразительного искусства</w:t>
            </w:r>
          </w:p>
        </w:tc>
      </w:tr>
      <w:tr w:rsidR="00976D7D" w:rsidRPr="0070408F" w:rsidTr="00C30283">
        <w:trPr>
          <w:trHeight w:val="305"/>
        </w:trPr>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Натюрморт</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На столе стояла чашка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Оттиск пробкой, печать по трафарету</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украшать чашку простым узором, используя печатанье и прием примакивания. Развивать чувство композиции и ритма.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печатки из пробки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7</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Красненькую </w:t>
            </w:r>
            <w:r w:rsidRPr="0070408F">
              <w:rPr>
                <w:rStyle w:val="aff6"/>
                <w:rFonts w:eastAsiaTheme="majorEastAsia" w:cs="Times New Roman"/>
              </w:rPr>
              <w:t>ягодку м</w:t>
            </w:r>
            <w:r w:rsidRPr="0070408F">
              <w:rPr>
                <w:rFonts w:cs="Times New Roman"/>
              </w:rPr>
              <w:t>не дала рябина.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Упражнять в рисовании пальчиками. Учить рисовать ветку и листья рябины. Закрепить навыки рисования гуашью. Развивать чувство композиции.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точка, короткая линия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бумага любого цвета,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8</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Вот осенние цветы -  островочек красоты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клише</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Закрепить умения делать отпечатки ладони, работать в технике печать клише, делать оттиск печатками из пенопласта, картофеля  и дорисовывать знакомые предметы. Развивать </w:t>
            </w:r>
            <w:r w:rsidRPr="0070408F">
              <w:rPr>
                <w:rFonts w:cs="Times New Roman"/>
              </w:rPr>
              <w:lastRenderedPageBreak/>
              <w:t>воображение, творчество.</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цвет, фактура</w:t>
            </w:r>
          </w:p>
          <w:p w:rsidR="00976D7D" w:rsidRPr="0070408F" w:rsidRDefault="00976D7D" w:rsidP="00C30283">
            <w:pPr>
              <w:pStyle w:val="a4"/>
              <w:spacing w:line="276" w:lineRule="auto"/>
              <w:rPr>
                <w:rFonts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Широкие блюдечки  с гуашью, плотная бумага любого цвета, салфетки, кисти, печатки из картофеля, </w:t>
            </w:r>
            <w:r w:rsidRPr="0070408F">
              <w:rPr>
                <w:rFonts w:cs="Times New Roman"/>
              </w:rPr>
              <w:lastRenderedPageBreak/>
              <w:t>пенопласта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Грибы в моем лукошке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Ладошками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Ваза для цветов</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Оттиск печатками из </w:t>
            </w:r>
            <w:r w:rsidRPr="0070408F">
              <w:rPr>
                <w:rFonts w:cs="Times New Roman"/>
              </w:rPr>
              <w:lastRenderedPageBreak/>
              <w:t>пенопласта, картофеля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11</w:t>
            </w:r>
          </w:p>
        </w:tc>
        <w:tc>
          <w:tcPr>
            <w:tcW w:w="1998"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Цветы в вазе</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печатью по трафарету. Развивать чувство ритма, композиции.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тампон из поролона (в середину квадрата положен шарик из ткани или поролона и завязаны углы квадрата ниткой), трафареты из проолифленного полукартона либо прозрачной пленки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12</w:t>
            </w:r>
          </w:p>
        </w:tc>
        <w:tc>
          <w:tcPr>
            <w:tcW w:w="1998"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Астры и георгины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Тычок жесткой кистью</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данной техники. Развивать чувство ритма, композиции, воображение. Воспитывать аккуратность.</w:t>
            </w:r>
          </w:p>
        </w:tc>
        <w:tc>
          <w:tcPr>
            <w:tcW w:w="1740" w:type="dxa"/>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Жесткая кисть, гуашь, бумага любого цвета и формата</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Пейзаж</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13</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Осеннее дерево</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Оттиск печатками из ластика</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приемами печати печатками. Упражнять в рисовании углем и сангиной.</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любого цвета и размера,  трафареты из </w:t>
            </w:r>
            <w:r w:rsidRPr="0070408F">
              <w:rPr>
                <w:rFonts w:cs="Times New Roman"/>
              </w:rPr>
              <w:lastRenderedPageBreak/>
              <w:t>ластика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rPr>
              <w:t>Волшебство на свете есть</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новыми изобразительными техниками в рисовании.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плотная бумага, акварель, кисти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15</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За окном </w:t>
            </w:r>
            <w:r w:rsidRPr="0070408F">
              <w:rPr>
                <w:rStyle w:val="aff6"/>
                <w:rFonts w:eastAsiaTheme="majorEastAsia" w:cs="Times New Roman"/>
              </w:rPr>
              <w:t>берёзки</w:t>
            </w:r>
            <w:r w:rsidRPr="0070408F">
              <w:rPr>
                <w:rFonts w:cs="Times New Roman"/>
              </w:rPr>
              <w:br/>
              <w:t>в праздничном наряде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карандашная стружка</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карандашная стружка, клей</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Прямо у дорожки</w:t>
            </w:r>
          </w:p>
          <w:p w:rsidR="00976D7D" w:rsidRPr="0070408F" w:rsidRDefault="00976D7D" w:rsidP="00C30283">
            <w:pPr>
              <w:pStyle w:val="a4"/>
              <w:spacing w:line="276" w:lineRule="auto"/>
              <w:rPr>
                <w:rFonts w:cs="Times New Roman"/>
              </w:rPr>
            </w:pPr>
            <w:r w:rsidRPr="0070408F">
              <w:rPr>
                <w:rFonts w:cs="Times New Roman"/>
              </w:rPr>
              <w:t>золотой подсолнушек застыл на тонкой ножке</w:t>
            </w:r>
          </w:p>
        </w:tc>
        <w:tc>
          <w:tcPr>
            <w:tcW w:w="1710" w:type="dxa"/>
            <w:tcBorders>
              <w:top w:val="single" w:sz="4" w:space="0" w:color="000000"/>
              <w:left w:val="single" w:sz="4" w:space="0" w:color="000000"/>
              <w:bottom w:val="single" w:sz="4" w:space="0" w:color="auto"/>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пальчиками + отпечатки листьев</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Продолжать знакомить с техникой отпечаток листьями. Закрепить умения украшать предметы, используя печатанье </w:t>
            </w:r>
          </w:p>
        </w:tc>
        <w:tc>
          <w:tcPr>
            <w:tcW w:w="1740" w:type="dxa"/>
            <w:vMerge w:val="restart"/>
            <w:tcBorders>
              <w:top w:val="single" w:sz="4" w:space="0" w:color="000000"/>
              <w:lef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точка, линия, цвет</w:t>
            </w:r>
          </w:p>
        </w:tc>
        <w:tc>
          <w:tcPr>
            <w:tcW w:w="1915" w:type="dxa"/>
            <w:vMerge w:val="restart"/>
            <w:tcBorders>
              <w:top w:val="single" w:sz="4" w:space="0" w:color="000000"/>
              <w:left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бумага любого цвета, сухие листья,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17</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Осенний ковер</w:t>
            </w:r>
          </w:p>
        </w:tc>
        <w:tc>
          <w:tcPr>
            <w:tcW w:w="1710" w:type="dxa"/>
            <w:tcBorders>
              <w:top w:val="single" w:sz="4" w:space="0" w:color="auto"/>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пальчиками + отпечатки листьев</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18</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Опали последние листья</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 предметная</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Развивать интерес к смешиванию красок.</w:t>
            </w:r>
          </w:p>
          <w:p w:rsidR="00976D7D" w:rsidRPr="0070408F" w:rsidRDefault="00976D7D" w:rsidP="00C30283">
            <w:pPr>
              <w:pStyle w:val="a4"/>
              <w:spacing w:line="276" w:lineRule="auto"/>
              <w:rPr>
                <w:rFonts w:cs="Times New Roman"/>
              </w:rPr>
            </w:pPr>
            <w:r w:rsidRPr="0070408F">
              <w:rPr>
                <w:rFonts w:cs="Times New Roman"/>
              </w:rPr>
              <w:t>Пользоваться выразительными средствами.</w:t>
            </w:r>
          </w:p>
          <w:p w:rsidR="00976D7D" w:rsidRPr="0070408F" w:rsidRDefault="00976D7D" w:rsidP="00C30283">
            <w:pPr>
              <w:pStyle w:val="a4"/>
              <w:spacing w:line="276" w:lineRule="auto"/>
              <w:rPr>
                <w:rFonts w:cs="Times New Roman"/>
              </w:rPr>
            </w:pPr>
            <w:r w:rsidRPr="0070408F">
              <w:rPr>
                <w:rFonts w:cs="Times New Roman"/>
              </w:rPr>
              <w:t>Развивать фантазию, воображение</w:t>
            </w:r>
          </w:p>
          <w:p w:rsidR="00976D7D" w:rsidRPr="0070408F" w:rsidRDefault="00976D7D" w:rsidP="00C30283">
            <w:pPr>
              <w:pStyle w:val="a4"/>
              <w:spacing w:line="276" w:lineRule="auto"/>
              <w:rPr>
                <w:rFonts w:cs="Times New Roman"/>
              </w:rPr>
            </w:pPr>
            <w:r w:rsidRPr="0070408F">
              <w:rPr>
                <w:rFonts w:cs="Times New Roman"/>
              </w:rPr>
              <w:t>Познакомиться с графикой</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симметрия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Плотная бумага любого цвета, кисти, гуашь или акварель</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Дует, дует, ветер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Черно-белый граттаж, грунтованный лист</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 контраст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Полукартон либо плотная бумага белого цвета, свеча, широкая кисть, черная тушь, жидкое мыло (1 капля на 1 ст.л. туши) или зубной порошок, мисочки для туши, палочка с заточенным концом</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Есть у каждого свой дом</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пенопластом</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w:t>
            </w:r>
            <w:r w:rsidRPr="0070408F">
              <w:rPr>
                <w:rFonts w:cs="Times New Roman"/>
              </w:rPr>
              <w:lastRenderedPageBreak/>
              <w:t>любого цвета и размера, кусочки пенопласта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21</w:t>
            </w:r>
          </w:p>
        </w:tc>
        <w:tc>
          <w:tcPr>
            <w:tcW w:w="1998"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Идет волшебница зима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 акварель</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рисовать восковыми мелками или маркером, украшать деталями (снежинки), тонировать лист в цвета зимы (голубой, синий, фиолетовый). Развивать цветовосприятие.</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плотная белая бумага, акварель, кисти, черный маркер</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22</w:t>
            </w:r>
          </w:p>
        </w:tc>
        <w:tc>
          <w:tcPr>
            <w:tcW w:w="1998"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Черный маркер + акварель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23</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 снегу стояла елочка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Оттиск поролоном</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навыки рисования гуашью, умение сочетать в работе скатывание, комкание бумаги (обрывание бумаги) и рисование. Учить дорисовывать картинку со снеговиком (метла, елочка, заборчик и т.д.) Развивать чувство композиции.</w:t>
            </w:r>
          </w:p>
          <w:p w:rsidR="00976D7D" w:rsidRPr="0070408F" w:rsidRDefault="00976D7D" w:rsidP="00C30283">
            <w:pPr>
              <w:pStyle w:val="a4"/>
              <w:spacing w:line="276" w:lineRule="auto"/>
              <w:rPr>
                <w:rFonts w:cs="Times New Roman"/>
              </w:rPr>
            </w:pPr>
            <w:r w:rsidRPr="0070408F">
              <w:rPr>
                <w:rFonts w:cs="Times New Roman"/>
              </w:rPr>
              <w:t>Закрепить холодные  цвета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кусочки поролона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из детской сказки</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 бумаги</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клей, кисть, плотная бумага или цветной картон для основы</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25</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из детской сказки</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Комкание бумаги, скатывание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Елка наряжается - праздник приближается.</w:t>
            </w:r>
          </w:p>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Развивать моторику</w:t>
            </w:r>
          </w:p>
          <w:p w:rsidR="00976D7D" w:rsidRPr="0070408F" w:rsidRDefault="00976D7D" w:rsidP="00C30283">
            <w:pPr>
              <w:pStyle w:val="a4"/>
              <w:spacing w:line="276" w:lineRule="auto"/>
              <w:rPr>
                <w:rFonts w:cs="Times New Roman"/>
              </w:rPr>
            </w:pPr>
            <w:r w:rsidRPr="0070408F">
              <w:rPr>
                <w:rFonts w:cs="Times New Roman"/>
              </w:rPr>
              <w:t>Учить работать в коллективе</w:t>
            </w:r>
          </w:p>
          <w:p w:rsidR="00976D7D" w:rsidRPr="0070408F" w:rsidRDefault="00976D7D" w:rsidP="00C30283">
            <w:pPr>
              <w:pStyle w:val="a4"/>
              <w:spacing w:line="276" w:lineRule="auto"/>
              <w:rPr>
                <w:rFonts w:cs="Times New Roman"/>
              </w:rPr>
            </w:pPr>
            <w:r w:rsidRPr="0070408F">
              <w:rPr>
                <w:rFonts w:cs="Times New Roman"/>
              </w:rPr>
              <w:t>Закрепить холодные  цвета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27</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Снеговик стоит у леса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картина</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клей, кисть, плотная бумага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28</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bCs/>
              </w:rPr>
              <w:t>Повесим на елку шары и хлопушки</w:t>
            </w:r>
            <w:r w:rsidRPr="0070408F">
              <w:rPr>
                <w:rFonts w:cs="Times New Roman"/>
                <w:bCs/>
              </w:rPr>
              <w:br/>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 акварель, оттиск пробкой</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Упражнять в рисовании восковыми мелками елочных игрушек. Закрепить умение тонировать рисунок акварелью. Печатать пробкой.</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пятно,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w:t>
            </w:r>
            <w:r w:rsidRPr="0070408F">
              <w:rPr>
                <w:rFonts w:cs="Times New Roman"/>
              </w:rPr>
              <w:lastRenderedPageBreak/>
              <w:t>любого цвета и размера, восковые мелки, пробки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29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Здесь зима в снежки играла, много </w:t>
            </w:r>
            <w:r w:rsidRPr="0070408F">
              <w:rPr>
                <w:rStyle w:val="aff6"/>
                <w:rFonts w:eastAsiaTheme="majorEastAsia" w:cs="Times New Roman"/>
              </w:rPr>
              <w:t>снега</w:t>
            </w:r>
            <w:r w:rsidRPr="0070408F">
              <w:rPr>
                <w:rFonts w:cs="Times New Roman"/>
              </w:rPr>
              <w:t xml:space="preserve"> накидала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техникой сочетания рисования воском и акварелью. Развивать воображение, творчество.</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плотная бумага, акварель, кисти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Необычное пятно</w:t>
            </w:r>
          </w:p>
          <w:p w:rsidR="00976D7D" w:rsidRPr="0070408F" w:rsidRDefault="00976D7D" w:rsidP="00C30283">
            <w:pPr>
              <w:pStyle w:val="a4"/>
              <w:spacing w:line="276" w:lineRule="auto"/>
              <w:rPr>
                <w:rFonts w:cs="Times New Roman"/>
              </w:rPr>
            </w:pPr>
            <w:r w:rsidRPr="0070408F">
              <w:rPr>
                <w:rFonts w:cs="Times New Roman"/>
              </w:rPr>
              <w:t xml:space="preserve"> (по замыслу)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Кляксография обычная</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Помочь освоить цветовую гамму</w:t>
            </w:r>
          </w:p>
          <w:p w:rsidR="00976D7D" w:rsidRPr="0070408F" w:rsidRDefault="00976D7D" w:rsidP="00C30283">
            <w:pPr>
              <w:pStyle w:val="a4"/>
              <w:spacing w:line="276" w:lineRule="auto"/>
              <w:rPr>
                <w:rFonts w:cs="Times New Roman"/>
              </w:rPr>
            </w:pPr>
            <w:r w:rsidRPr="0070408F">
              <w:rPr>
                <w:rFonts w:cs="Times New Roman"/>
              </w:rPr>
              <w:t>Вызывать желание   довести начатое дело до конца и добиваться результата, несмотря на возникшие трудности</w:t>
            </w:r>
          </w:p>
          <w:p w:rsidR="00976D7D" w:rsidRPr="0070408F" w:rsidRDefault="00976D7D" w:rsidP="00C30283">
            <w:pPr>
              <w:pStyle w:val="a4"/>
              <w:spacing w:line="276" w:lineRule="auto"/>
              <w:rPr>
                <w:rFonts w:cs="Times New Roman"/>
              </w:rPr>
            </w:pPr>
            <w:r w:rsidRPr="0070408F">
              <w:rPr>
                <w:rFonts w:cs="Times New Roman"/>
              </w:rPr>
              <w:t>Научить пользоваться тремя цветами при смешивании красок.</w:t>
            </w:r>
          </w:p>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тушь либо разведенная гуашь в мисочках, пластиковая ложка, трубочка (соломинка для коктейля)</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31</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Зимнее дерево</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Кляксография с трубочкой, печать мятой бумагой</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32</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Тихая, звездная ночь, трепетно светит луна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Набрызг</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Познакомить с новой техникой рисования – набрызгом. </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Точка,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гуашь, зубная щетка, расческа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33</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Сказки зимнего леса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Ночной мой город над рекой повис</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w:t>
            </w:r>
          </w:p>
          <w:p w:rsidR="00976D7D" w:rsidRPr="0070408F" w:rsidRDefault="00976D7D" w:rsidP="00C30283">
            <w:pPr>
              <w:pStyle w:val="a4"/>
              <w:spacing w:line="276" w:lineRule="auto"/>
              <w:rPr>
                <w:rFonts w:cs="Times New Roman"/>
              </w:rPr>
            </w:pP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Упражнять в печатании с помощью печаток.  Развивать чувство композиции.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смятая бумага, кусочки поролона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35</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Светит солнце ранним утром</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 печать мятой бумагой</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 симметрия</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Портрет</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Дарю тебе </w:t>
            </w:r>
            <w:r w:rsidRPr="0070408F">
              <w:rPr>
                <w:rFonts w:cs="Times New Roman"/>
              </w:rPr>
              <w:lastRenderedPageBreak/>
              <w:t>красивый шарф</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Печать по </w:t>
            </w:r>
            <w:r w:rsidRPr="0070408F">
              <w:rPr>
                <w:rFonts w:cs="Times New Roman"/>
              </w:rPr>
              <w:lastRenderedPageBreak/>
              <w:t>трафарету, пальчиковая живопись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Вырабатывать у детей </w:t>
            </w:r>
            <w:r w:rsidRPr="0070408F">
              <w:rPr>
                <w:rFonts w:cs="Times New Roman"/>
              </w:rPr>
              <w:lastRenderedPageBreak/>
              <w:t>силу нажима</w:t>
            </w:r>
          </w:p>
          <w:p w:rsidR="00976D7D" w:rsidRPr="0070408F" w:rsidRDefault="00976D7D" w:rsidP="00C30283">
            <w:pPr>
              <w:pStyle w:val="a4"/>
              <w:spacing w:line="276" w:lineRule="auto"/>
              <w:rPr>
                <w:rFonts w:cs="Times New Roman"/>
              </w:rPr>
            </w:pPr>
            <w:r w:rsidRPr="0070408F">
              <w:rPr>
                <w:rFonts w:cs="Times New Roman"/>
              </w:rPr>
              <w:t>Умение внимательно смотреть и видеть, наблюдать и задумываться.</w:t>
            </w:r>
          </w:p>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Пятно, </w:t>
            </w:r>
            <w:r w:rsidRPr="0070408F">
              <w:rPr>
                <w:rFonts w:cs="Times New Roman"/>
              </w:rPr>
              <w:lastRenderedPageBreak/>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Блюдце с </w:t>
            </w:r>
            <w:r w:rsidRPr="0070408F">
              <w:rPr>
                <w:rFonts w:cs="Times New Roman"/>
              </w:rPr>
              <w:lastRenderedPageBreak/>
              <w:t>штемпельной подушкой из тонкого поролона, пропитанного гуашью, плотная бумага любого цвета и размера, смятая бумага, трафареты из пенопласта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37</w:t>
            </w:r>
          </w:p>
        </w:tc>
        <w:tc>
          <w:tcPr>
            <w:tcW w:w="1998"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Портрет меня заворожил.</w:t>
            </w:r>
          </w:p>
          <w:p w:rsidR="00976D7D" w:rsidRPr="0070408F" w:rsidRDefault="00976D7D" w:rsidP="00C30283">
            <w:pPr>
              <w:pStyle w:val="a4"/>
              <w:spacing w:line="276" w:lineRule="auto"/>
              <w:rPr>
                <w:rFonts w:cs="Times New Roman"/>
              </w:rPr>
            </w:pPr>
            <w:r w:rsidRPr="0070408F">
              <w:rPr>
                <w:rFonts w:cs="Times New Roman"/>
              </w:rPr>
              <w:t>Мой воспитатель</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Черно-белый граттаж (готовый лист), сангина, черный маркер</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рисовать портрет человека, используя выразительные средства графики. Содействовать передаче отношения к изображаемому. Развивать чувство композиции.</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точка, штрих</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Полукартон либо плотная бумага белого цвета, свеча, широкая кисть, черная тушь, жидкое мыло (1 капля на 1 ст.л. туши) или зубной порошок, мисочки для туши, палочка с заточенным концом, сангина, черный маркер</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38</w:t>
            </w:r>
          </w:p>
        </w:tc>
        <w:tc>
          <w:tcPr>
            <w:tcW w:w="1998"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Позаботимся о папе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Тычок жесткой кистью, печать различными печатками</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Развитие моторики</w:t>
            </w:r>
          </w:p>
          <w:p w:rsidR="00976D7D" w:rsidRPr="0070408F" w:rsidRDefault="00976D7D" w:rsidP="00C30283">
            <w:pPr>
              <w:pStyle w:val="a4"/>
              <w:spacing w:line="276" w:lineRule="auto"/>
              <w:rPr>
                <w:rFonts w:cs="Times New Roman"/>
              </w:rPr>
            </w:pPr>
            <w:r w:rsidRPr="0070408F">
              <w:rPr>
                <w:rFonts w:cs="Times New Roman"/>
              </w:rPr>
              <w:t>Учить создавать композицию на листе</w:t>
            </w:r>
          </w:p>
          <w:p w:rsidR="00976D7D" w:rsidRPr="0070408F" w:rsidRDefault="00976D7D" w:rsidP="00C30283">
            <w:pPr>
              <w:pStyle w:val="a4"/>
              <w:spacing w:line="276" w:lineRule="auto"/>
              <w:rPr>
                <w:rFonts w:cs="Times New Roman"/>
              </w:rPr>
            </w:pPr>
            <w:r w:rsidRPr="0070408F">
              <w:rPr>
                <w:rFonts w:cs="Times New Roman"/>
              </w:rPr>
              <w:t>Закрепление основного цвета</w:t>
            </w:r>
          </w:p>
          <w:p w:rsidR="00976D7D" w:rsidRPr="0070408F" w:rsidRDefault="00976D7D" w:rsidP="00C30283">
            <w:pPr>
              <w:pStyle w:val="a4"/>
              <w:spacing w:line="276" w:lineRule="auto"/>
              <w:rPr>
                <w:rFonts w:cs="Times New Roman"/>
              </w:rPr>
            </w:pPr>
            <w:r w:rsidRPr="0070408F">
              <w:rPr>
                <w:rFonts w:cs="Times New Roman"/>
              </w:rPr>
              <w:t>Регулировать нажим</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Жесткая кисть, гуашь, бумага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Галстук для папы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 трафарету</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любого цвета и размера, тампон </w:t>
            </w:r>
            <w:r w:rsidRPr="0070408F">
              <w:rPr>
                <w:rFonts w:cs="Times New Roman"/>
              </w:rPr>
              <w:lastRenderedPageBreak/>
              <w:t>из поролона (в середину квадрата положен шарик из ткани или поролона и завязаны углы квадрата ниткой), трафареты из проолифленного полукартона либо прозрачной пленки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41</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Мой папа лучший самый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Сангина </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рисовать портрет человека, используя выразительные средства. Содействовать передаче отношения к изображаемому. Развивать чувство композиции.</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 точка</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Приготовленный лист для черно-белого граттажа, палочка для процарапывания, черный маркер, сангина, репродукции автопортретов, эскизы.</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42</w:t>
            </w:r>
          </w:p>
        </w:tc>
        <w:tc>
          <w:tcPr>
            <w:tcW w:w="1998"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Посмотри,</w:t>
            </w:r>
            <w:r w:rsidRPr="0070408F">
              <w:rPr>
                <w:rFonts w:cs="Times New Roman"/>
              </w:rPr>
              <w:br/>
              <w:t>как я подрос</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Черно-белый граттаж (готовый лист), сангина, черный маркер</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43</w:t>
            </w:r>
          </w:p>
        </w:tc>
        <w:tc>
          <w:tcPr>
            <w:tcW w:w="1998"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Маму я свою люблю, ей подарок подарю</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Ладошки, печать по трафарету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детей не только видеть краску, но и чувствовать ее, отпечатывать ладошку в разных комбинациях.</w:t>
            </w:r>
          </w:p>
          <w:p w:rsidR="00976D7D" w:rsidRPr="0070408F" w:rsidRDefault="00976D7D" w:rsidP="00C30283">
            <w:pPr>
              <w:pStyle w:val="a4"/>
              <w:spacing w:line="276" w:lineRule="auto"/>
              <w:rPr>
                <w:rFonts w:cs="Times New Roman"/>
              </w:rPr>
            </w:pPr>
            <w:r w:rsidRPr="0070408F">
              <w:rPr>
                <w:rFonts w:cs="Times New Roman"/>
              </w:rPr>
              <w:t>Развивать фантазию.</w:t>
            </w:r>
          </w:p>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любого цвета и размера, тампон из поролона (в середину квадрата положен шарик из ткани или поролона и завязаны углы квадрата </w:t>
            </w:r>
            <w:r w:rsidRPr="0070408F">
              <w:rPr>
                <w:rFonts w:cs="Times New Roman"/>
              </w:rPr>
              <w:lastRenderedPageBreak/>
              <w:t>ниткой), трафареты из проолифленного полукартона либо прозрачной пленки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45</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Два клоуна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новой изобразительной технике. Учить создавать композицию на листе</w:t>
            </w:r>
          </w:p>
          <w:p w:rsidR="00976D7D" w:rsidRPr="0070408F" w:rsidRDefault="00976D7D" w:rsidP="00C30283">
            <w:pPr>
              <w:pStyle w:val="a4"/>
              <w:spacing w:line="276" w:lineRule="auto"/>
              <w:rPr>
                <w:rFonts w:cs="Times New Roman"/>
              </w:rPr>
            </w:pPr>
            <w:r w:rsidRPr="0070408F">
              <w:rPr>
                <w:rFonts w:cs="Times New Roman"/>
              </w:rPr>
              <w:t>Закрепление основного цвета</w:t>
            </w:r>
          </w:p>
          <w:p w:rsidR="00976D7D" w:rsidRPr="0070408F" w:rsidRDefault="00976D7D" w:rsidP="00C30283">
            <w:pPr>
              <w:pStyle w:val="a4"/>
              <w:spacing w:line="276" w:lineRule="auto"/>
              <w:rPr>
                <w:rFonts w:cs="Times New Roman"/>
              </w:rPr>
            </w:pPr>
            <w:r w:rsidRPr="0070408F">
              <w:rPr>
                <w:rFonts w:cs="Times New Roman"/>
              </w:rPr>
              <w:t>Регулировать нажим</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клей, кисть, плотная бумага или цветной картон, нитки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Лучше нет на свете мамы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нитками</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47</w:t>
            </w:r>
          </w:p>
        </w:tc>
        <w:tc>
          <w:tcPr>
            <w:tcW w:w="1998"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Самая нарядная мама у меня</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 мокрому</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кисти, бумага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48</w:t>
            </w:r>
          </w:p>
        </w:tc>
        <w:tc>
          <w:tcPr>
            <w:tcW w:w="1998"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Печать-клише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смятая бумага, трафареты из пенопласта</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Анималистический жанр</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Если дунуть посильней, будет много пузырей!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Рисуем мыльными пузырями</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Освоить новую технику рисования. Развивать фантазию, воображение.</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Разведенные мыльные пузыри (шампунь, гуашь, вода) лист бумаги и трубочка для коктейля</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Эта рыбка не простая,</w:t>
            </w:r>
            <w:r w:rsidRPr="0070408F">
              <w:rPr>
                <w:rFonts w:cs="Times New Roman"/>
              </w:rPr>
              <w:br/>
              <w:t>Эта рыбка - золотая.</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фигурными макаронами</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Фигурные макароны, бумага, клей, кисть</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51</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Звезды и кометы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Обрывание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Создание аппликативных картин на космическую тему. Совершенствование обрывной техники.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клей, кисть, плотная бумага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52</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Важный пёстрый </w:t>
            </w:r>
            <w:r w:rsidRPr="0070408F">
              <w:rPr>
                <w:rStyle w:val="aff6"/>
                <w:rFonts w:eastAsiaTheme="majorEastAsia" w:cs="Times New Roman"/>
              </w:rPr>
              <w:lastRenderedPageBreak/>
              <w:t>петушок г</w:t>
            </w:r>
            <w:r w:rsidRPr="0070408F">
              <w:rPr>
                <w:rFonts w:cs="Times New Roman"/>
              </w:rPr>
              <w:t>ордо носит гребешок.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Ладошками </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Упражнять в печати мятой </w:t>
            </w:r>
            <w:r w:rsidRPr="0070408F">
              <w:rPr>
                <w:rFonts w:cs="Times New Roman"/>
              </w:rPr>
              <w:lastRenderedPageBreak/>
              <w:t>бумагой. Закрепить умение рисовать деревья сангиной, рисовать пальчиками. Развивать чувство композиции. Совершенствовать умение делать отпечатки ладони и дорисовывать их до определенного образа. Развивать воображение, творчество.</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Блюдечки с </w:t>
            </w:r>
            <w:r w:rsidRPr="0070408F">
              <w:rPr>
                <w:rFonts w:cs="Times New Roman"/>
              </w:rPr>
              <w:lastRenderedPageBreak/>
              <w:t>гуашью, кисть, плотная бумага, листы, салфетки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53</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Цып, цып, цып мои </w:t>
            </w:r>
            <w:r w:rsidRPr="0070408F">
              <w:rPr>
                <w:rStyle w:val="aff6"/>
                <w:rFonts w:eastAsiaTheme="majorEastAsia" w:cs="Times New Roman"/>
              </w:rPr>
              <w:t>цыплятки</w:t>
            </w:r>
            <w:r w:rsidRPr="0070408F">
              <w:rPr>
                <w:rFonts w:cs="Times New Roman"/>
                <w:b/>
              </w:rPr>
              <w:t>.</w:t>
            </w:r>
            <w:r w:rsidRPr="0070408F">
              <w:rPr>
                <w:rFonts w:cs="Times New Roman"/>
              </w:rPr>
              <w:br/>
              <w:t>Кто играет со мной в прятки?</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Комкание бумаги или обрывание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смятая бумага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Ежик</w:t>
            </w:r>
            <w:r w:rsidRPr="0070408F">
              <w:rPr>
                <w:rFonts w:cs="Times New Roman"/>
              </w:rPr>
              <w:t xml:space="preserve"> мчался по дорожке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мятой бумагой</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55</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Осьминожек, </w:t>
            </w:r>
            <w:r w:rsidRPr="0070408F">
              <w:rPr>
                <w:rStyle w:val="aff6"/>
                <w:rFonts w:eastAsiaTheme="majorEastAsia" w:cs="Times New Roman"/>
              </w:rPr>
              <w:t>осьминожек у</w:t>
            </w:r>
            <w:r w:rsidRPr="0070408F">
              <w:rPr>
                <w:rFonts w:cs="Times New Roman"/>
              </w:rPr>
              <w:t xml:space="preserve"> тебя так много ножек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Ладошка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56</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Квохчет </w:t>
            </w:r>
            <w:r w:rsidRPr="0070408F">
              <w:rPr>
                <w:rStyle w:val="aff6"/>
                <w:rFonts w:eastAsiaTheme="majorEastAsia" w:cs="Times New Roman"/>
              </w:rPr>
              <w:t>курица</w:t>
            </w:r>
            <w:r w:rsidRPr="0070408F">
              <w:rPr>
                <w:rFonts w:cs="Times New Roman"/>
                <w:b/>
              </w:rPr>
              <w:t xml:space="preserve"> </w:t>
            </w:r>
            <w:r w:rsidRPr="0070408F">
              <w:rPr>
                <w:rFonts w:cs="Times New Roman"/>
              </w:rPr>
              <w:t>наседка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Ладошками, пальчиковая живопись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57</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Мышка и карандаш</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Мелки + акварель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техникой сочетания восковых мелков и акварели. Учить тонировать лист разными цветами акварелью. Развивать цветовосприятие.</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Восковые мелки, плотная бумага, акварель, кисти</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58</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Вылупился из яйца цыпленок</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нитками</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Освоить новую технику рисования – рисования нитками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Клей, бумага, разноцветные нитки, кисть</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Сказочно-былинный жанр</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59</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 у наших у ворот</w:t>
            </w:r>
            <w:r w:rsidRPr="0070408F">
              <w:rPr>
                <w:rFonts w:cs="Times New Roman"/>
              </w:rPr>
              <w:br/>
              <w:t>Чудо-дерево растет.</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поролоном, пенопластом, пальчиковая живопись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Упражнять в изображении дерева с помощью рисования пальчиками и печатания поролоном. Развивать чувство ритма.</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Эскизы деревьев, выполненных в технике отпечатывания веточки дерева, поролон, гуашь.</w:t>
            </w:r>
          </w:p>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60</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Рыжий клоун, </w:t>
            </w:r>
            <w:r w:rsidRPr="0070408F">
              <w:rPr>
                <w:rFonts w:cs="Times New Roman"/>
              </w:rPr>
              <w:lastRenderedPageBreak/>
              <w:t>рассмеши,</w:t>
            </w:r>
            <w:r w:rsidRPr="0070408F">
              <w:rPr>
                <w:rFonts w:cs="Times New Roman"/>
              </w:rPr>
              <w:br/>
              <w:t>фокус детям покажи</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Обрывание </w:t>
            </w:r>
          </w:p>
          <w:p w:rsidR="00976D7D" w:rsidRPr="0070408F" w:rsidRDefault="00976D7D" w:rsidP="00C30283">
            <w:pPr>
              <w:pStyle w:val="a4"/>
              <w:spacing w:line="276" w:lineRule="auto"/>
              <w:rPr>
                <w:rFonts w:cs="Times New Roman"/>
              </w:rPr>
            </w:pP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Совершенствование </w:t>
            </w:r>
            <w:r w:rsidRPr="0070408F">
              <w:rPr>
                <w:rFonts w:cs="Times New Roman"/>
              </w:rPr>
              <w:lastRenderedPageBreak/>
              <w:t>обрывной техники.</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Фактура, </w:t>
            </w:r>
            <w:r w:rsidRPr="0070408F">
              <w:rPr>
                <w:rFonts w:cs="Times New Roman"/>
              </w:rPr>
              <w:lastRenderedPageBreak/>
              <w:t>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Альбомные </w:t>
            </w:r>
            <w:r w:rsidRPr="0070408F">
              <w:rPr>
                <w:rFonts w:cs="Times New Roman"/>
              </w:rPr>
              <w:lastRenderedPageBreak/>
              <w:t>листы, цветная бумага, кисточка</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61</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Сказочное дерево</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Все имеющиеся в наличии </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62</w:t>
            </w:r>
          </w:p>
        </w:tc>
        <w:tc>
          <w:tcPr>
            <w:tcW w:w="1998"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Путаница – перепутаница.</w:t>
            </w:r>
          </w:p>
          <w:p w:rsidR="00976D7D" w:rsidRPr="0070408F" w:rsidRDefault="00976D7D" w:rsidP="00C30283">
            <w:pPr>
              <w:pStyle w:val="a4"/>
              <w:spacing w:line="276" w:lineRule="auto"/>
              <w:rPr>
                <w:rFonts w:cs="Times New Roman"/>
              </w:rPr>
            </w:pPr>
            <w:r w:rsidRPr="0070408F">
              <w:rPr>
                <w:rFonts w:cs="Times New Roman"/>
              </w:rPr>
              <w:t>Рисование – фантазирование по замыслу.</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пальчиками, ладошками, отпечатки разными предметами, кляксография</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фантазийных образов. Самостоятельный поиск оригинального («невсамделишного») содержания и соответствующих изобразительно-выразительных средств. «Раскрепощение» рисующей руки. Совершенствование нетрадиционных техник (рисование пальчиками, ладошками, отпечатки разными предметами, кляксография). Развитие творческого воображения и чувство юмора. Воспитание самостоятельности, уверенности, инициативности.</w:t>
            </w:r>
          </w:p>
        </w:tc>
        <w:tc>
          <w:tcPr>
            <w:tcW w:w="174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Блюдце с штемпельной подушкой из тонкого поролона, пропитанного гуашью, плотная бумага любого цвета и размера, печатки, ложечка, разведенная гуашь</w:t>
            </w:r>
          </w:p>
        </w:tc>
      </w:tr>
      <w:tr w:rsidR="00976D7D" w:rsidRPr="0070408F" w:rsidTr="00C30283">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63</w:t>
            </w:r>
          </w:p>
        </w:tc>
        <w:tc>
          <w:tcPr>
            <w:tcW w:w="1998"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1481"/>
        </w:trPr>
        <w:tc>
          <w:tcPr>
            <w:tcW w:w="567"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64</w:t>
            </w:r>
          </w:p>
        </w:tc>
        <w:tc>
          <w:tcPr>
            <w:tcW w:w="1998"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 лесной полянке хорошо живется (коллективная работа)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bl>
    <w:p w:rsidR="00976D7D" w:rsidRDefault="00976D7D" w:rsidP="00976D7D">
      <w:pPr>
        <w:spacing w:line="276" w:lineRule="auto"/>
        <w:jc w:val="both"/>
        <w:rPr>
          <w:rFonts w:ascii="Times New Roman" w:hAnsi="Times New Roman" w:cs="Times New Roman"/>
          <w:sz w:val="24"/>
          <w:szCs w:val="24"/>
        </w:rPr>
      </w:pPr>
    </w:p>
    <w:p w:rsidR="00F22023" w:rsidRDefault="00F22023" w:rsidP="00976D7D">
      <w:pPr>
        <w:spacing w:line="276" w:lineRule="auto"/>
        <w:jc w:val="both"/>
        <w:rPr>
          <w:rFonts w:ascii="Times New Roman" w:hAnsi="Times New Roman" w:cs="Times New Roman"/>
          <w:sz w:val="24"/>
          <w:szCs w:val="24"/>
        </w:rPr>
      </w:pPr>
    </w:p>
    <w:p w:rsidR="00F22023" w:rsidRPr="0070408F" w:rsidRDefault="00F22023" w:rsidP="00976D7D">
      <w:pPr>
        <w:spacing w:line="276" w:lineRule="auto"/>
        <w:jc w:val="both"/>
        <w:rPr>
          <w:rFonts w:ascii="Times New Roman" w:hAnsi="Times New Roman" w:cs="Times New Roman"/>
          <w:sz w:val="24"/>
          <w:szCs w:val="24"/>
        </w:rPr>
      </w:pPr>
    </w:p>
    <w:p w:rsidR="00976D7D" w:rsidRPr="0070408F" w:rsidRDefault="00976D7D" w:rsidP="00976D7D">
      <w:pPr>
        <w:pStyle w:val="a4"/>
        <w:spacing w:line="276" w:lineRule="auto"/>
        <w:jc w:val="center"/>
        <w:rPr>
          <w:rFonts w:cs="Times New Roman"/>
          <w:b/>
        </w:rPr>
      </w:pPr>
      <w:r w:rsidRPr="0070408F">
        <w:rPr>
          <w:rFonts w:cs="Times New Roman"/>
          <w:b/>
        </w:rPr>
        <w:lastRenderedPageBreak/>
        <w:t>Возраст: 5-6 лет</w:t>
      </w: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rPr>
      </w:pPr>
      <w:r w:rsidRPr="0070408F">
        <w:rPr>
          <w:rFonts w:cs="Times New Roman"/>
          <w:b/>
        </w:rPr>
        <w:t>Задачи</w:t>
      </w:r>
      <w:r w:rsidRPr="0070408F">
        <w:rPr>
          <w:rFonts w:cs="Times New Roman"/>
        </w:rPr>
        <w:t>:</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Поддерживать желание передавать характерные признаки объектов и явлений на основе представлений, полученных из наблюдений и в результате рассматривания репродукций, фотографий, иллюстраций в детских книгах и энциклопедиях;</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Совершенствовать изобразительные умения: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изменяя статичное положение тела или его частей, при создании сюжета передавать несложные смысловые связи между объектами, стараться показать пространственные отношения между ними, используя для ориентира линию горизонта;</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Поддерживать стремление самостоятельно сочетать знакомые традиционные и нетрадиционные техники, помогать осваивать новые (монотипия пейзажная и предметная, граттаж, печать по трафарету, кляксография) для создания выразительных образов в рисунке;</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Продолжать поощрять детей воплощать в художественной форме свои представления, переживания, чувства, мысли; поддерживать личностное творческое начало;</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Продолжать применять интегрирование видов изобразительной деятельности в разных вариантах их сочетания между собой (рисование +аппликация);</w:t>
      </w:r>
    </w:p>
    <w:p w:rsidR="00976D7D" w:rsidRPr="0070408F" w:rsidRDefault="00976D7D" w:rsidP="00976D7D">
      <w:pPr>
        <w:pStyle w:val="a4"/>
        <w:numPr>
          <w:ilvl w:val="0"/>
          <w:numId w:val="39"/>
        </w:numPr>
        <w:suppressAutoHyphens w:val="0"/>
        <w:spacing w:line="276" w:lineRule="auto"/>
        <w:ind w:left="0"/>
        <w:jc w:val="both"/>
        <w:rPr>
          <w:rFonts w:cs="Times New Roman"/>
        </w:rPr>
      </w:pPr>
      <w:r w:rsidRPr="0070408F">
        <w:rPr>
          <w:rFonts w:cs="Times New Roman"/>
        </w:rPr>
        <w:t>Расширить умения и навыки работы с различными художественными материалами (простой карандаш, пастель).</w:t>
      </w:r>
    </w:p>
    <w:p w:rsidR="00976D7D" w:rsidRPr="0070408F" w:rsidRDefault="00976D7D" w:rsidP="00976D7D">
      <w:pPr>
        <w:pStyle w:val="a4"/>
        <w:spacing w:line="276" w:lineRule="auto"/>
        <w:jc w:val="both"/>
        <w:rPr>
          <w:rFonts w:cs="Times New Roman"/>
        </w:rPr>
      </w:pPr>
    </w:p>
    <w:tbl>
      <w:tblPr>
        <w:tblW w:w="10915" w:type="dxa"/>
        <w:tblInd w:w="-1026" w:type="dxa"/>
        <w:tblLayout w:type="fixed"/>
        <w:tblLook w:val="0000" w:firstRow="0" w:lastRow="0" w:firstColumn="0" w:lastColumn="0" w:noHBand="0" w:noVBand="0"/>
      </w:tblPr>
      <w:tblGrid>
        <w:gridCol w:w="774"/>
        <w:gridCol w:w="1791"/>
        <w:gridCol w:w="1710"/>
        <w:gridCol w:w="2985"/>
        <w:gridCol w:w="1671"/>
        <w:gridCol w:w="69"/>
        <w:gridCol w:w="1915"/>
      </w:tblGrid>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Тема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Техника</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Цель</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Средства выразительности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Материалы</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Цветоведение</w:t>
            </w:r>
          </w:p>
        </w:tc>
      </w:tr>
      <w:tr w:rsidR="00976D7D" w:rsidRPr="0070408F" w:rsidTr="00C30283">
        <w:trPr>
          <w:trHeight w:val="467"/>
        </w:trPr>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цветов</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цветами, которые относятся к теплой и холодной части спектра, познакомить со способом получения нового цвета красок. Учить смешивать цвета на палитре, добиваясь нужного тона</w:t>
            </w: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Тон, цвет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гуашь, трафарет палитры, бумага для рисования</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Веселые уроки карандаша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Холодные и теплые картины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Лесная полянка меня восхитила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Мелки + акварель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ранее усвоенные умения и навыки в данной технике. Содействовать наиболее выразительному отражению впечатлений о лете.</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Бумага для рисования, восковые мелки, акварель, трафареты цветов, гуашь в мисочках, поролоновые </w:t>
            </w:r>
            <w:r w:rsidRPr="0070408F">
              <w:rPr>
                <w:rFonts w:cs="Times New Roman"/>
              </w:rPr>
              <w:lastRenderedPageBreak/>
              <w:t>тампоны,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Бабочка-красавица,</w:t>
            </w:r>
            <w:r w:rsidRPr="0070408F">
              <w:rPr>
                <w:rFonts w:cs="Times New Roman"/>
              </w:rPr>
              <w:br/>
              <w:t>В ярком, цветном платьице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 обведение ладошки, пальчиковая живопись</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Упражнять детей в технике монотипии. Закрепить умение использовать технику печатания ладошки с сомкнутыми пальчиками – большое крыло, кулачок – маленькое крыло). Познакомить детей с симметрией (на примере бабочки). Развивать пространственное мышление.</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симметрия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Силуэты симметричных и несимметричных предметов в иллюстрации бабочек, лист бумаги, белый квадрат, гуашь, кисть, простой карандаш.</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Флакончик мыльных пузырей –</w:t>
            </w:r>
            <w:r w:rsidRPr="0070408F">
              <w:rPr>
                <w:rFonts w:cs="Times New Roman"/>
              </w:rPr>
              <w:br/>
              <w:t>больших чудес кувшин!</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новую технику рисования мыльными пузырями. Развивать фантазию, воображение.</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Разведенные мыльные пузыри (шампунь, гуашь, вода) лист бумаги и трубочка для коктейля</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7</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Мухомор</w:t>
            </w:r>
            <w:r w:rsidRPr="0070408F">
              <w:rPr>
                <w:rFonts w:cs="Times New Roman"/>
                <w:b/>
              </w:rPr>
              <w:t xml:space="preserve"> </w:t>
            </w:r>
            <w:r w:rsidRPr="0070408F">
              <w:rPr>
                <w:rFonts w:cs="Times New Roman"/>
              </w:rPr>
              <w:t>стоял в лесу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клише, пальчиковая живопись, поролон</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умения, используя технику печатанья. Развивать чувство композиции.</w:t>
            </w:r>
          </w:p>
          <w:p w:rsidR="00976D7D" w:rsidRPr="0070408F" w:rsidRDefault="00976D7D" w:rsidP="00C30283">
            <w:pPr>
              <w:pStyle w:val="a4"/>
              <w:spacing w:line="276" w:lineRule="auto"/>
              <w:rPr>
                <w:rFonts w:cs="Times New Roman"/>
              </w:rPr>
            </w:pP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Печатки и трафареты, простой карандаш, поролоновые тампоны, гуашь в мисочках.</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8</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Сверкает красками осенний лес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 монотипия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305"/>
        </w:trPr>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p>
          <w:p w:rsidR="00976D7D" w:rsidRPr="0070408F" w:rsidRDefault="00976D7D" w:rsidP="00C30283">
            <w:pPr>
              <w:pStyle w:val="a4"/>
              <w:spacing w:line="276" w:lineRule="auto"/>
              <w:jc w:val="center"/>
              <w:rPr>
                <w:rFonts w:cs="Times New Roman"/>
                <w:b/>
              </w:rPr>
            </w:pPr>
            <w:r w:rsidRPr="0070408F">
              <w:rPr>
                <w:rFonts w:cs="Times New Roman"/>
                <w:b/>
              </w:rPr>
              <w:t>Жанры изобразительного искусства.</w:t>
            </w:r>
          </w:p>
        </w:tc>
      </w:tr>
      <w:tr w:rsidR="00976D7D" w:rsidRPr="0070408F" w:rsidTr="00C30283">
        <w:trPr>
          <w:trHeight w:val="305"/>
        </w:trPr>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Натюрморт</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9</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Лист дубовый, лист кленовый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Печать листочком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Расширение представлений детей о возможных способах художественного изображения; знакомство с методом печати листьями. Закрепление знаний о теплой цветовой гамме. Формирование навыков создания несложной цветовой композиции</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Гуашь, широкие кисти, цветная бумага, клеенка для черновой работы, разнообразные по форме листья</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r w:rsidRPr="0070408F">
              <w:rPr>
                <w:rFonts w:cs="Times New Roman"/>
              </w:rPr>
              <w:t>д/в № 10-2000 г. стр.17</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10</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Листья падают, кружатся</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Тиснение</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техникой тиснения. Учить обводить шаблоны листьев простой формы, делать тиснение на них. По желанию рисовать на общем листе пейзаж осени (без листьев)</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Шаблоны листьев разной формы, простой карандаш, цветные карандаши, материал для тиснения (предметы с различной фактурой), ватман, гуашь,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11</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Осенняя картина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Тычкование </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вырезать листья и приклеивать их на деревья, прием тычкования – учить делать ежика, грибочки на него. Развивать чувство композиции.</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Ножницы, клей, карандаш, квадраты (2х2 см) из газетной бумаги (около 40 шт.), красная, коричневая и белая бумага для грибов (прямоугольники), листья, изготовленные на предыдущих занятиях.</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12</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Ваза с цветами</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 трафарету</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умение в художественных техниках печатания и рисования пальчиками. Развивать цветовое восприятие, чувство ритма.</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Печатки и трафареты, простой карандаш, поролоновые тампоны, гуашь в мисочках.</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Натюрморт из овощей «Что нам осень подарила?»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свеча,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Праздничный торт</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умения и навыки в свободном экспериментировании с материалами, необходимыми для работы в нетрадиционных </w:t>
            </w:r>
            <w:r w:rsidRPr="0070408F">
              <w:rPr>
                <w:rFonts w:cs="Times New Roman"/>
              </w:rPr>
              <w:lastRenderedPageBreak/>
              <w:t>изобразительных техниках.</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 в наличии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15</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Фрукты на столе (арбуз и фрукты)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Печать поролоном, мятая бумага, пальчиковая </w:t>
            </w:r>
            <w:r w:rsidRPr="0070408F">
              <w:rPr>
                <w:rFonts w:cs="Times New Roman"/>
              </w:rPr>
              <w:lastRenderedPageBreak/>
              <w:t>живопись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Печатки и трафареты, простой карандаш, </w:t>
            </w:r>
            <w:r w:rsidRPr="0070408F">
              <w:rPr>
                <w:rFonts w:cs="Times New Roman"/>
              </w:rPr>
              <w:lastRenderedPageBreak/>
              <w:t>скомканная бумага, поролоновые тампоны, гуашь в мисочках.</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16</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Музыка цветов</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Кляксография с ниточкой</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новой техникой – рисования с ниточкой. Воспитывать аккуратность.</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Ниточка, трафареты, поролоновые тампоны, акварель,  гуашь в мисочках.</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Пейзаж</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17</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Волшебные цветы чудесной красоты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Мелки + акварель</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рисование в данных нетрадиционных техниках. Закрепить умение печатать по трафарету, равномерно делать напыление по всему листу, рисовать свечой. Развивать воображение, творчество.</w:t>
            </w: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мелки,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18</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Волшебные цветы чудесной красоты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симметрия</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19</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Прозрачная, ясная осень плывет в тишине над рекой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Монотипия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тон, вертикальная симметрия, изображение пространства в композиции</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20</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Звездное небо</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печать по трафарету</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Точка, фактура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Зубная щетка, гуашь, бумага для рисования, трафареты</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21</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Березовой рощи прекраснее нету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свечой</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 пятно, линия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свеча,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22</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Рисунок ветра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Выдувание из трубочки</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направлять струю выдыхаемого воздуха. Развивать фантазию.</w:t>
            </w: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тушь или жидко разведенная гуашь в мисочках, пластиковая ложка</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 дворе весёлый смех:</w:t>
            </w:r>
            <w:r w:rsidRPr="0070408F">
              <w:rPr>
                <w:rFonts w:cs="Times New Roman"/>
              </w:rPr>
              <w:br/>
              <w:t xml:space="preserve">Детям радость </w:t>
            </w:r>
            <w:r w:rsidRPr="0070408F">
              <w:rPr>
                <w:rFonts w:cs="Times New Roman"/>
                <w:b/>
              </w:rPr>
              <w:t xml:space="preserve">– </w:t>
            </w:r>
            <w:r w:rsidRPr="0070408F">
              <w:rPr>
                <w:rStyle w:val="aff6"/>
                <w:rFonts w:eastAsiaTheme="majorEastAsia" w:cs="Times New Roman"/>
              </w:rPr>
              <w:t>первый снег</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Монотипия. Рисование пальчиками, мятой </w:t>
            </w:r>
            <w:r w:rsidRPr="0070408F">
              <w:rPr>
                <w:rFonts w:cs="Times New Roman"/>
              </w:rPr>
              <w:lastRenderedPageBreak/>
              <w:t>бумагой</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Учить рисовать дерево без листьев в технике монотипии, сравнивать способ его изображения с </w:t>
            </w:r>
            <w:r w:rsidRPr="0070408F">
              <w:rPr>
                <w:rFonts w:cs="Times New Roman"/>
              </w:rPr>
              <w:lastRenderedPageBreak/>
              <w:t>изображением дерева с листьями. Закрепить умение изображать снег, используя рисование пальчиками. Развивать чувство композиции.</w:t>
            </w: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фактура, цвет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w:t>
            </w:r>
            <w:r w:rsidRPr="0070408F">
              <w:rPr>
                <w:rFonts w:cs="Times New Roman"/>
              </w:rPr>
              <w:lastRenderedPageBreak/>
              <w:t>поролона, пропитанного гуашью, плотная бумага любого цвета и размера, смятая бумага, трафареты из пенопласта</w:t>
            </w:r>
          </w:p>
        </w:tc>
      </w:tr>
      <w:tr w:rsidR="00976D7D" w:rsidRPr="0070408F" w:rsidTr="00C30283">
        <w:trPr>
          <w:trHeight w:val="638"/>
        </w:trPr>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24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Ветер листья хороводит</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Графический граттаж</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нетрадиционной техникой черно-белого граттажа. Учить передавать настроение ветра с помощью графики. Упражнять в использовании средств выразительности.</w:t>
            </w:r>
          </w:p>
        </w:tc>
        <w:tc>
          <w:tcPr>
            <w:tcW w:w="167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Полукартон либо плотная бумага белого цвета, свеча, широкая кисть, черная тушь, жидкое мыло (1 капля на 1 ст. л.туши) или зубной порошок, мисочки для туши, палочка с заточенными концами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25</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Мой </w:t>
            </w:r>
            <w:r w:rsidRPr="0070408F">
              <w:rPr>
                <w:rStyle w:val="aff6"/>
                <w:rFonts w:eastAsiaTheme="majorEastAsia" w:cs="Times New Roman"/>
              </w:rPr>
              <w:t>кораблик</w:t>
            </w:r>
            <w:r w:rsidRPr="0070408F">
              <w:rPr>
                <w:rFonts w:cs="Times New Roman"/>
              </w:rPr>
              <w:t xml:space="preserve"> спорит с бурей, по волнам несется пулей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 мокрому, акварельные мелки</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67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 фактура, точка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акварельные мелки, бумага,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26</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Ночь в лесу</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 напыление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Зубная щетка, гуашь, бумага для рисования, трафареты, бумага для обрывания.</w:t>
            </w:r>
          </w:p>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кисти, скомканная бумага</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27</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28</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Засверкай огнями, ёлка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29</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Обитатели зимнего  леса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 напыление, пальчиковая живопись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30</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Лепит с самого утра детвора снеговика.</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картина</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рисование в данных нетрадиционных техниках. Закрепить умение печатать по трафарету, равномерно </w:t>
            </w:r>
            <w:r w:rsidRPr="0070408F">
              <w:rPr>
                <w:rFonts w:cs="Times New Roman"/>
              </w:rPr>
              <w:lastRenderedPageBreak/>
              <w:t>делать напыление по всему листу, рисовать свечой. Развивать воображение, творчество.</w:t>
            </w:r>
          </w:p>
          <w:p w:rsidR="00976D7D" w:rsidRPr="0070408F" w:rsidRDefault="00976D7D" w:rsidP="00C30283">
            <w:pPr>
              <w:pStyle w:val="a4"/>
              <w:spacing w:line="276" w:lineRule="auto"/>
              <w:rPr>
                <w:rFonts w:cs="Times New Roman"/>
              </w:rPr>
            </w:pPr>
            <w:r w:rsidRPr="0070408F">
              <w:rPr>
                <w:rFonts w:cs="Times New Roman"/>
              </w:rPr>
              <w:t>Совершенствовать рисование в данных нетрадиционных техниках. Закрепить умение печатать по трафарету, равномерно делать напыление по всему листу, рисовать свечой. Развивать воображение, творчество.</w:t>
            </w:r>
          </w:p>
        </w:tc>
        <w:tc>
          <w:tcPr>
            <w:tcW w:w="167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Цвет, фактура</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Салфетки разного цвета, кисти, бумага, иллюстрации пейзажей со снеговиком, </w:t>
            </w:r>
            <w:r w:rsidRPr="0070408F">
              <w:rPr>
                <w:rFonts w:cs="Times New Roman"/>
              </w:rPr>
              <w:lastRenderedPageBreak/>
              <w:t>клей</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31</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32</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Не узор, а чудо- сказка</w:t>
            </w:r>
            <w:r w:rsidRPr="0070408F">
              <w:rPr>
                <w:rFonts w:cs="Times New Roman"/>
              </w:rPr>
              <w:br/>
              <w:t>проявилась на окне.</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граттаж, процарапывание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линия, цвет</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свеча, кисти, палочки для процарапывания</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33</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Зимняя картина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поролоном, пенопластом, мятая бумага</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35</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Стоит в снегу румяная рябина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Скомканная бумага – наложение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67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Портрет</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36</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настроений</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Работа по схемам</w:t>
            </w:r>
          </w:p>
          <w:p w:rsidR="00976D7D" w:rsidRPr="0070408F" w:rsidRDefault="00976D7D" w:rsidP="00C30283">
            <w:pPr>
              <w:pStyle w:val="a4"/>
              <w:spacing w:line="276" w:lineRule="auto"/>
              <w:rPr>
                <w:rFonts w:cs="Times New Roman"/>
              </w:rPr>
            </w:pPr>
            <w:r w:rsidRPr="0070408F">
              <w:rPr>
                <w:rFonts w:cs="Times New Roman"/>
              </w:rPr>
              <w:t>Акварель + восковые мелки</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работать по схемам, с техникой печати ладошками, по трафарету, обрывания и набрызга. Развивать цветовосприятие.</w:t>
            </w: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пятно, фактура</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акварель, восковые мелки, бумага для обрывания, трафареты, зубная щетка, расческа, гуашь</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37</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Дед Мороз идет по лесу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 напыление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38</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Весело смотрит мой детский портрет</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Черно-белый граттаж</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рисовать портрет человека, используя выразительные средства графики. Содействовать передаче отношения к изображаемому. Развивать чувство композиции.</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точка, штрих</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Приготовленный лист для черно-белого граттажа, черный маркер, палочка для процарапывания, сангина, репродукции портретов, эскизы.</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39</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своего папу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 обрывание</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 объем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Скомканная бумага, приготовленная бумага для обрывания, гуашь,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40</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Платье для принцессы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Тычкование ватными палочками</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технику тычкования. Развивать чувство ритма. Воспитывать </w:t>
            </w:r>
            <w:r w:rsidRPr="0070408F">
              <w:rPr>
                <w:rFonts w:cs="Times New Roman"/>
              </w:rPr>
              <w:lastRenderedPageBreak/>
              <w:t>аккуратность.</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Цвет, фактура, объем</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Ватные палочки, жесткие кисти, бумага для </w:t>
            </w:r>
            <w:r w:rsidRPr="0070408F">
              <w:rPr>
                <w:rFonts w:cs="Times New Roman"/>
              </w:rPr>
              <w:lastRenderedPageBreak/>
              <w:t>рисования, гуашь в мисочках, трафареты.</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41</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Жил в лесу </w:t>
            </w:r>
            <w:r w:rsidRPr="0070408F">
              <w:rPr>
                <w:rFonts w:cs="Times New Roman"/>
              </w:rPr>
              <w:lastRenderedPageBreak/>
              <w:t xml:space="preserve">Лесовичок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Тычок </w:t>
            </w:r>
            <w:r w:rsidRPr="0070408F">
              <w:rPr>
                <w:rFonts w:cs="Times New Roman"/>
              </w:rPr>
              <w:lastRenderedPageBreak/>
              <w:t>жесткой кистью</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42</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Одежда для моего папы</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Мой друг</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Моя мама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Сангина</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рисовать портрет человека, используя выразительные средства графики. Содействовать передаче отношения к изображаемому. Развивать чувство композиции.</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 Точка, цвет, пятно, фактура</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Приготовленный лист для черно-белого граттажа, черный маркер, палочка для процарапывания, сангина, репродукции портретов, эскизы, трафареты</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45</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Автопортрет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Работа по трафарету</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46</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Мой друг карандаш</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47</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Я модельер </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свеча, кисти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48</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Анималистика</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49</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Пингвины на льдине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Ладошка</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Совершенствование нетрадиционных техник (рисование пальчиками, ладошками, отпечатки разными предметами, тычок сухой кистью, оттиск мятой бумагой, кляксография). Развитие творческого воображения и чувство юмора. Воспитание самостоятельности, </w:t>
            </w:r>
            <w:r w:rsidRPr="0070408F">
              <w:rPr>
                <w:rFonts w:cs="Times New Roman"/>
              </w:rPr>
              <w:lastRenderedPageBreak/>
              <w:t>уверенности, инициативности.</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Пятно, цвет, фантастический силуэт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Гуашь, акварель, кисти, бумага для рисования, скомканная бумага, клей, карандаш, квадраты (2х2 см) из газетной бумаги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50</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Снег – мятая бумага</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1405"/>
        </w:trPr>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51</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пушистика и колючую голову</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Тычок жесткой кистью и оттиск мятой бумагой</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Фактурность окраски, цвет</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52</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Птицы прилетают с </w:t>
            </w:r>
            <w:r w:rsidRPr="0070408F">
              <w:rPr>
                <w:rFonts w:cs="Times New Roman"/>
              </w:rPr>
              <w:lastRenderedPageBreak/>
              <w:t>юга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Кляксография</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Паук-крестовик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использовать данную изобразительную технику. Познакомить с техникой печатанья листьями</w:t>
            </w: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Фактурность, цвет</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Салфетки, ножницы, квадраты (2х2 см) из газетной бумаги, подготовленный фон, листья для печатанья, гуашь, акварель.</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Стрекоза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Тычкование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55</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Дружная семейка (совы) на ветке</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Тычкование, пальчиковая живопись, печатанье листьями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56</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Сказочно-былинный жанр</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57</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Зеленый лягушонок в зеленой траве</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красками разными по оттенку</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работать с техникой печати ладошками, по трафарету и набрызга. Развивать цветовосприятие. Учить смешивать краски прямо на листьях или тампоном при печати.</w:t>
            </w: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точка, цвет, пятно</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гуашь, кисти, поролоновые тампоны, трафареты</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58</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Волшебная карета</w:t>
            </w:r>
          </w:p>
        </w:tc>
        <w:tc>
          <w:tcPr>
            <w:tcW w:w="1710"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Печать по трафарету, ладошки, пальчиковая живопись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59</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60</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Кот Мурлыка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выкладывание рисом</w:t>
            </w:r>
          </w:p>
        </w:tc>
        <w:tc>
          <w:tcPr>
            <w:tcW w:w="298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создавать образ кота, используя смешение красок, набрызг, печать по трафарету, пальчиками, ладошками, в технике обрывания. Развивать цветовосприятие. Упражнять в рисовании с помощью данных техник.</w:t>
            </w: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зубная щетка, расческа, гуашь, крашенный рис, клей, эскизы, иллюстрации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61</w:t>
            </w:r>
          </w:p>
        </w:tc>
        <w:tc>
          <w:tcPr>
            <w:tcW w:w="179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Чунга –чанга</w:t>
            </w:r>
          </w:p>
          <w:p w:rsidR="00976D7D" w:rsidRPr="0070408F" w:rsidRDefault="00976D7D" w:rsidP="00C30283">
            <w:pPr>
              <w:pStyle w:val="a4"/>
              <w:spacing w:line="276" w:lineRule="auto"/>
              <w:rPr>
                <w:rFonts w:cs="Times New Roman"/>
              </w:rPr>
            </w:pPr>
            <w:r w:rsidRPr="0070408F">
              <w:rPr>
                <w:rFonts w:cs="Times New Roman"/>
              </w:rPr>
              <w:t xml:space="preserve">(коллективная работа)       </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 пальчиковая живопись</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 пятно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бумага для обрывания,  гуашь, клей, эскизы, иллюстрации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62</w:t>
            </w:r>
          </w:p>
        </w:tc>
        <w:tc>
          <w:tcPr>
            <w:tcW w:w="179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Ладошки, мятая картина, печать </w:t>
            </w:r>
          </w:p>
        </w:tc>
        <w:tc>
          <w:tcPr>
            <w:tcW w:w="298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40"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Бумага для рисования, скомканная бумага, кисти, трафареты, поролоновые тампоны, гуашь, крашенный рис, клей, эскизы, </w:t>
            </w:r>
            <w:r w:rsidRPr="0070408F">
              <w:rPr>
                <w:rFonts w:cs="Times New Roman"/>
              </w:rPr>
              <w:lastRenderedPageBreak/>
              <w:t>иллюстрации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63</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Бабочки собирают нектар</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знание детей о симметричных и нессиметричных предметах, навыки рисования гуашью. Совершенствовать  работу в данных техниках.</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 симметрия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гуашь, кисти, поролоновые тампоны, трафареты, скомканная бумага, клей, эскизы, простой карандаш, иллюстрации</w:t>
            </w:r>
          </w:p>
        </w:tc>
      </w:tr>
      <w:tr w:rsidR="00976D7D" w:rsidRPr="0070408F" w:rsidTr="00C30283">
        <w:tc>
          <w:tcPr>
            <w:tcW w:w="774"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64</w:t>
            </w:r>
          </w:p>
        </w:tc>
        <w:tc>
          <w:tcPr>
            <w:tcW w:w="179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Лесные кружева</w:t>
            </w:r>
          </w:p>
        </w:tc>
        <w:tc>
          <w:tcPr>
            <w:tcW w:w="171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298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с нетрадиционных изобразительных техниках. Закрепить умение выбирать самостоятельно технику и тему.</w:t>
            </w:r>
          </w:p>
        </w:tc>
        <w:tc>
          <w:tcPr>
            <w:tcW w:w="174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bl>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jc w:val="center"/>
        <w:rPr>
          <w:rFonts w:cs="Times New Roman"/>
          <w:b/>
        </w:rPr>
      </w:pPr>
      <w:r w:rsidRPr="0070408F">
        <w:rPr>
          <w:rFonts w:cs="Times New Roman"/>
          <w:b/>
        </w:rPr>
        <w:t>Возраст: 6-7 лет</w:t>
      </w: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b/>
        </w:rPr>
      </w:pPr>
      <w:r w:rsidRPr="0070408F">
        <w:rPr>
          <w:rFonts w:cs="Times New Roman"/>
          <w:b/>
        </w:rPr>
        <w:t>Задачи:</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Поддерживать стремление детей видеть в окружающем мире красивые предметы и явления;</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Расширять, систематизировать и детализировать содержание изобразительной деятельности детей;</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Учить ребенка самостоятельно определять замысел и сохранять его на протяжении всей работы;</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замыслов;</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Совершенствовать специфические умения – продолжать учить изображать объекты реального и фантазийного мира, используя нетрадиционные приемы и техники (набрызг по трафарету, рисование песком, рисование свечой+акварель) рисования по собственному выбору для создания выразительного художественного образа;</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t>Создавать условия для свободного, самостоятельного, разнопланового экспериментирования с художественными материалами, инструментами, изобразительными техниками.</w:t>
      </w:r>
    </w:p>
    <w:p w:rsidR="00976D7D" w:rsidRPr="0070408F" w:rsidRDefault="00976D7D" w:rsidP="00976D7D">
      <w:pPr>
        <w:pStyle w:val="a4"/>
        <w:numPr>
          <w:ilvl w:val="0"/>
          <w:numId w:val="41"/>
        </w:numPr>
        <w:suppressAutoHyphens w:val="0"/>
        <w:spacing w:line="276" w:lineRule="auto"/>
        <w:ind w:left="0"/>
        <w:jc w:val="both"/>
        <w:rPr>
          <w:rFonts w:cs="Times New Roman"/>
        </w:rPr>
      </w:pPr>
      <w:r w:rsidRPr="0070408F">
        <w:rPr>
          <w:rFonts w:cs="Times New Roman"/>
        </w:rPr>
        <w:lastRenderedPageBreak/>
        <w:t>Продолжать развивать скоординированность движений рисующей руки (широкие движения при рисовании на большом пространстве бумажного листа, мелкие – для прорисовывания деталей, ритмичные для рисования узоров).</w:t>
      </w: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rPr>
      </w:pPr>
    </w:p>
    <w:tbl>
      <w:tblPr>
        <w:tblW w:w="10994" w:type="dxa"/>
        <w:tblInd w:w="-1026" w:type="dxa"/>
        <w:tblLayout w:type="fixed"/>
        <w:tblLook w:val="0000" w:firstRow="0" w:lastRow="0" w:firstColumn="0" w:lastColumn="0" w:noHBand="0" w:noVBand="0"/>
      </w:tblPr>
      <w:tblGrid>
        <w:gridCol w:w="540"/>
        <w:gridCol w:w="1445"/>
        <w:gridCol w:w="1701"/>
        <w:gridCol w:w="679"/>
        <w:gridCol w:w="3000"/>
        <w:gridCol w:w="1509"/>
        <w:gridCol w:w="2120"/>
      </w:tblGrid>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Тема</w:t>
            </w:r>
          </w:p>
        </w:tc>
        <w:tc>
          <w:tcPr>
            <w:tcW w:w="2380"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Техника</w:t>
            </w:r>
          </w:p>
        </w:tc>
        <w:tc>
          <w:tcPr>
            <w:tcW w:w="300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Цель</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Средства выразительности</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b/>
              </w:rPr>
            </w:pPr>
            <w:r w:rsidRPr="0070408F">
              <w:rPr>
                <w:rFonts w:cs="Times New Roman"/>
                <w:b/>
              </w:rPr>
              <w:t>Материалы</w:t>
            </w:r>
          </w:p>
        </w:tc>
      </w:tr>
      <w:tr w:rsidR="00976D7D" w:rsidRPr="0070408F" w:rsidTr="00C30283">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Цветовосприятие</w:t>
            </w:r>
          </w:p>
        </w:tc>
      </w:tr>
      <w:tr w:rsidR="00976D7D" w:rsidRPr="0070408F" w:rsidTr="001E643A">
        <w:trPr>
          <w:trHeight w:val="467"/>
        </w:trPr>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Азбука живописной грамоты</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Помочь освоить цветовую гамму</w:t>
            </w:r>
          </w:p>
          <w:p w:rsidR="00976D7D" w:rsidRPr="0070408F" w:rsidRDefault="00976D7D" w:rsidP="00C30283">
            <w:pPr>
              <w:pStyle w:val="a4"/>
              <w:spacing w:line="276" w:lineRule="auto"/>
              <w:rPr>
                <w:rFonts w:cs="Times New Roman"/>
              </w:rPr>
            </w:pPr>
            <w:r w:rsidRPr="0070408F">
              <w:rPr>
                <w:rFonts w:cs="Times New Roman"/>
              </w:rPr>
              <w:t>Вызывать желание   довести начатое дело до конца и добиваться результата, несмотря на возникшие трудности</w:t>
            </w:r>
          </w:p>
          <w:p w:rsidR="00976D7D" w:rsidRPr="0070408F" w:rsidRDefault="00976D7D" w:rsidP="00C30283">
            <w:pPr>
              <w:pStyle w:val="a4"/>
              <w:spacing w:line="276" w:lineRule="auto"/>
              <w:rPr>
                <w:rFonts w:cs="Times New Roman"/>
              </w:rPr>
            </w:pPr>
            <w:r w:rsidRPr="0070408F">
              <w:rPr>
                <w:rFonts w:cs="Times New Roman"/>
              </w:rPr>
              <w:t>Научить смешивать краски на палитре, получать желаемые оттенки. Совершенствовать технику живописи по- мокрому .</w:t>
            </w:r>
          </w:p>
          <w:p w:rsidR="00976D7D" w:rsidRPr="0070408F" w:rsidRDefault="00976D7D" w:rsidP="00C30283">
            <w:pPr>
              <w:pStyle w:val="a4"/>
              <w:spacing w:line="276" w:lineRule="auto"/>
              <w:rPr>
                <w:rFonts w:cs="Times New Roman"/>
              </w:rPr>
            </w:pP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Цвет </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гуашь, трафарет палитры, бумага для рисования</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Контрастные и дополнительные цвета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Работа на палитре</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 гости к солнышку спешу</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Безмолвный мир в подводном царстве</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Летняя березка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 шерстяные нитки</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передавать образ дерева – березки в разное время года, используя различную технику рисования.</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 объем, тон</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для рисования, карандашная стружка, шерстяные нитки, цв. бумага, пенопласт, клей, кисти.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Осенняя березка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 карандашная стружка</w:t>
            </w:r>
          </w:p>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7</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Зимняя березка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Шерстяные нитки + цв. бум.</w:t>
            </w:r>
          </w:p>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8</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Весенняя березка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 пенопласт</w:t>
            </w:r>
          </w:p>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rPr>
          <w:trHeight w:val="305"/>
        </w:trPr>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Жанры изобразительного искусства</w:t>
            </w:r>
          </w:p>
        </w:tc>
      </w:tr>
      <w:tr w:rsidR="00976D7D" w:rsidRPr="0070408F" w:rsidTr="00C30283">
        <w:trPr>
          <w:trHeight w:val="305"/>
        </w:trPr>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Натюрморт</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9</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Аленький цветочек</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Учить создавать </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 точка</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бумага, кисти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10</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Ветка рябины с натуры</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Тычкование мятой бумагой</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в данной технике.</w:t>
            </w:r>
          </w:p>
          <w:p w:rsidR="00976D7D" w:rsidRPr="0070408F" w:rsidRDefault="00976D7D" w:rsidP="00C30283">
            <w:pPr>
              <w:pStyle w:val="a4"/>
              <w:spacing w:line="276" w:lineRule="auto"/>
              <w:rPr>
                <w:rFonts w:cs="Times New Roman"/>
              </w:rPr>
            </w:pPr>
            <w:r w:rsidRPr="0070408F">
              <w:rPr>
                <w:rFonts w:cs="Times New Roman"/>
              </w:rPr>
              <w:t xml:space="preserve">Учить анализировать натуру, выделяя ее особенности (форму </w:t>
            </w:r>
            <w:r w:rsidRPr="0070408F">
              <w:rPr>
                <w:rFonts w:cs="Times New Roman"/>
              </w:rPr>
              <w:lastRenderedPageBreak/>
              <w:t>вазы, вид и величину цветов, форму лепестков). Закрепить приемы печатания. Развивать  чувство композиции. Учить обращаться к натуре в процессе рисования, подбирать цвета в соответствии с натурой.</w:t>
            </w: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Ножницы, клей, карандаш, квадраты (2х2 см) из газетной </w:t>
            </w:r>
            <w:r w:rsidRPr="0070408F">
              <w:rPr>
                <w:rFonts w:cs="Times New Roman"/>
              </w:rPr>
              <w:lastRenderedPageBreak/>
              <w:t>бумаги (около 40 шт.), красная, коричневая и белая бумага для грибов (прямоугольники), листья, изготовленные на предыдущих занятиях.</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11</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Благоухают астры, георгины</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Печатание картофелем</w:t>
            </w:r>
          </w:p>
          <w:p w:rsidR="00976D7D" w:rsidRPr="0070408F" w:rsidRDefault="00976D7D" w:rsidP="00C30283">
            <w:pPr>
              <w:pStyle w:val="a4"/>
              <w:spacing w:line="276" w:lineRule="auto"/>
              <w:rPr>
                <w:rFonts w:cs="Times New Roman"/>
              </w:rPr>
            </w:pPr>
            <w:r w:rsidRPr="0070408F">
              <w:rPr>
                <w:rFonts w:cs="Times New Roman"/>
              </w:rPr>
              <w:t>Рисование пастелью</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Букет осенних цветов, лист бумаги, печатки, пастель, гуашь, поролоновые тампоны.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12</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Корзина с фруктами</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Печатка пенопластом</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13</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Корзина с фруктами</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процарапывание</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рисовать свечой и акварелью, процарапывать рисунок. Развивать чувство композиции.</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фактура</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свеча, акварель, простой карандаш, палочка для процарапывания, гуашь, кисти, репродукции натюрмортов,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14</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Цветы в вазе</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Кляксография с ниточкой</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Познакомить с нетрадиционной художественной техникой кляксография с ниточкой. Развивать воображение.</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тушь разных цветов, ниточка,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15</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Аквариум</w:t>
            </w:r>
            <w:r w:rsidRPr="0070408F">
              <w:rPr>
                <w:rFonts w:cs="Times New Roman"/>
              </w:rPr>
              <w:t>, аквариум!</w:t>
            </w:r>
            <w:r w:rsidRPr="0070408F">
              <w:rPr>
                <w:rFonts w:cs="Times New Roman"/>
              </w:rPr>
              <w:br/>
              <w:t>Кусочек дна морского!</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Нитки + крашеный рис + ладошки</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работать в данных изобразительных техниках, уметь сочетать их.</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Нитки, крашеный рис, гуашь, бумага, кисти.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16</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Пейзаж</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17</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Осенний лес полон сказок и чудес</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умение в нетрадиционных техниках оттиск мятой бумагой, печать ладошками. Учить  превращать отпечатки из ладошки в кленовый лист. Учить в работе отражать облик деревьев в лесу наиболее выразительно. Развивать чувство композиции. </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 фактура</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Скомканная бумага, бумага для рисования, гуашь, кисти.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18</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Кленовый лист манит красой, весь с окантовкою резной</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Ладошками</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19</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Осенние мотивы (ковер)</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Набрызг с трафаретом</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создавать образ осеннего ковра, используя смешение красок, набрызг и печать по трафарету. Развивать цветовосприятие. Упражнять в рисовании с помощью данных техник.</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точка, фактура</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Подготовленные ранее фон, гуашь, кисти, иллюстрации, зубная щетка, расческа, трафареты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20</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Многосерийное полотно</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Фон – живопись по- мокрому</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создавать многосерийное полотно, используя сочетание различных изобразительных техник. Воспитывать чувство прекрасного.</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Точка, цвет, линия</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для рисования, акварель, кисти, поролоновые тампоны, трафареты цветов, бутонов, скрепки для процарапывания, зубная щетка, расческа, белая гуашь</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21</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Изготовление трафарета цветов – процарапывание  рисунка</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22</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Завершение работы – напыление рисунка</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23</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 гости в Африку - пальма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Ладошки</w:t>
            </w:r>
          </w:p>
          <w:p w:rsidR="00976D7D" w:rsidRPr="0070408F" w:rsidRDefault="00976D7D" w:rsidP="00C30283">
            <w:pPr>
              <w:pStyle w:val="a4"/>
              <w:spacing w:line="276" w:lineRule="auto"/>
              <w:rPr>
                <w:rFonts w:cs="Times New Roman"/>
              </w:rPr>
            </w:pPr>
            <w:r w:rsidRPr="0070408F">
              <w:rPr>
                <w:rFonts w:cs="Times New Roman"/>
              </w:rPr>
              <w:t>Пальчиковая живопись</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данные изобразительные техники.</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точка</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Акварель, бумага, </w:t>
            </w:r>
          </w:p>
          <w:p w:rsidR="00976D7D" w:rsidRPr="0070408F" w:rsidRDefault="00976D7D" w:rsidP="00C30283">
            <w:pPr>
              <w:pStyle w:val="a4"/>
              <w:spacing w:line="276" w:lineRule="auto"/>
              <w:rPr>
                <w:rFonts w:cs="Times New Roman"/>
              </w:rPr>
            </w:pPr>
            <w:r w:rsidRPr="0070408F">
              <w:rPr>
                <w:rFonts w:cs="Times New Roman"/>
              </w:rPr>
              <w:t>кисти, гуашь либо акварель, влажная губка, кафельная плитка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24</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Сбросил лес последнюю листву</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Пейзажная монотипия</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тон, вертикальная симметрия, изображение пространства в композиции</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25</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Рисунок ветра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Выдувание из трубочки</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направлять струю выдыхаемого воздуха в заданном направлении.</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 точка</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Акварель, трубочки, бумага, баночки, кисти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26</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Я  вхожу  в  заколдованный  лес</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27</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Солнце светлое восходит, озаряя мглистый </w:t>
            </w:r>
            <w:r w:rsidRPr="0070408F">
              <w:rPr>
                <w:rFonts w:cs="Times New Roman"/>
              </w:rPr>
              <w:lastRenderedPageBreak/>
              <w:t>дол</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Цветной граттаж</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умение в нетрадиционных техниках цветной граттаж, набрызг, мятая бумага, обрывание. Развивать чувство композиции.</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штрих, цвет</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Цветной картон или плотная бумага, предварительно раскрашенные </w:t>
            </w:r>
            <w:r w:rsidRPr="0070408F">
              <w:rPr>
                <w:rFonts w:cs="Times New Roman"/>
              </w:rPr>
              <w:lastRenderedPageBreak/>
              <w:t>акварелью либо фломастерами, свеча, широкая кисть, мисочки для гуаши, палочка с заточенным концом.</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28</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Чтобы увидеть свет Новой Зари,</w:t>
            </w:r>
            <w:r w:rsidRPr="0070408F">
              <w:rPr>
                <w:rFonts w:cs="Times New Roman"/>
              </w:rPr>
              <w:br/>
              <w:t>почаще на звездное небо смотри!</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Набрызг</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линия, тон, изображение пространства в композиции</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акварель, кисти, зубная щетка, расческа, репродукции пейзажей, елей, эскизы, скомканная бумага, бумага для обрывания</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29</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Зимний пейзаж</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 обрывание</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30</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Как мы помогли снеговичку</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31</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Березовая роща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рисовать свечой и акварелью. Учить создавать выразительный образ березовой рощи. Развивать чувство композиции.</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 тон, штрих</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свеча, акварель, простой карандаш, гуашь, кисти, репродукции пейзажей,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32</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Елка наряжается - праздник приближается.</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Акв. + восковые мелки, напыление</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Учить рисовать елочку восковыми мелками, обращая внимание на расположение веток и иголках на них. Учить с помощью акварели передавать зимний колорит. Развивать цветовосприятие. </w:t>
            </w: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акварель, кисти, восковые мелки, зубная щетка, расческа, репродукции пейзажей, елей,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33</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Рождественская ночь</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гуашь</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Закрепить умение рисовать свечой и гуашью. Учить создавать выразительный образ рождественской ночи. Развивать чувство композиции. </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Точка, штрих, линия</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акварель, кисти, зубная щетка, расческа, репродукции пейзажей, елей, эскизы, палочка для процарапывания</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34</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процарапывание</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Учить передавать настроение тихой рождественской ночи с помощью напыления, </w:t>
            </w:r>
            <w:r w:rsidRPr="0070408F">
              <w:rPr>
                <w:rFonts w:cs="Times New Roman"/>
              </w:rPr>
              <w:lastRenderedPageBreak/>
              <w:t>процарапывания.</w:t>
            </w: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35</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Этот удивительный  подводный мир.</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w:t>
            </w:r>
          </w:p>
          <w:p w:rsidR="00976D7D" w:rsidRPr="0070408F" w:rsidRDefault="00976D7D" w:rsidP="00C30283">
            <w:pPr>
              <w:pStyle w:val="a4"/>
              <w:spacing w:line="276" w:lineRule="auto"/>
              <w:rPr>
                <w:rFonts w:cs="Times New Roman"/>
              </w:rPr>
            </w:pPr>
            <w:r w:rsidRPr="0070408F">
              <w:rPr>
                <w:rFonts w:cs="Times New Roman"/>
              </w:rPr>
              <w:t>Ладошками</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умение использовать данные изобразительные техники. Развивать чувство композиции.</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цвет, штрих, линия, точка</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Гуашь, акварель, кисти, бумага, трубочки, баночки с разведенной краской</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36</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Рисуем мыльными пузырями</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Выдувание из трубочки</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37</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 Подводный мир... Он так прекрасен.</w:t>
            </w:r>
            <w:r w:rsidRPr="0070408F">
              <w:rPr>
                <w:rFonts w:cs="Times New Roman"/>
              </w:rPr>
              <w:br/>
              <w:t>Веками под водою скрыт.</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 + ладошки</w:t>
            </w:r>
          </w:p>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38</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39</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Там, где в море лезут льдины, </w:t>
            </w:r>
            <w:r w:rsidRPr="0070408F">
              <w:rPr>
                <w:rFonts w:cs="Times New Roman"/>
              </w:rPr>
              <w:br/>
              <w:t xml:space="preserve">Развлекаются </w:t>
            </w:r>
            <w:r w:rsidRPr="0070408F">
              <w:rPr>
                <w:rStyle w:val="aff6"/>
                <w:rFonts w:eastAsiaTheme="majorEastAsia" w:cs="Times New Roman"/>
              </w:rPr>
              <w:t>пингвины</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Снег, лед, полярная ночь – живопись по - мокрому, мятая бумага </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изображать снег, лед и полярную ночь, используя гуашь разных цветов, смешивая ее прямо на бумаге. Закрепить понятие о холодных цветах. Упражнять в аккуратном закрашивании всей поверхности листа.</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штрих</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гуашь, кисть, иллюстрации, скомканная бумага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40</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Пингвины – ладошки, напыление</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умение в смешивании белой и черной красок прямо на листе бумаги. Учить рисовать семью пингвинов, передавая разницу в величине птиц. Развивать умение отображать в рисунке несложный сюжет.</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штрих</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Подготовленные ранее пейзажи, гуашь, кисти, иллюстрации, рисунки детей, зубная щетка, расческа </w:t>
            </w:r>
          </w:p>
        </w:tc>
      </w:tr>
      <w:tr w:rsidR="00976D7D" w:rsidRPr="0070408F" w:rsidTr="00C30283">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Портрет</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41</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Рисование человека по схемам</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Продолжать знакомить детей с жанром портрета. Закрепить умение изображать человека по схемам (лицо, фигура), пользуясь различными приемами рисования сангиной, обрыванием, мелками,  графически выразительными средствами. Развивать чувство композиции.</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пятно, штрих</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Бумага для рисования, сангина, репродукции портретов, эскизы, мелки, акварель, бумага для обрывания. </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42</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Мой папа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Обрывание</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43</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Мой дедушка</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Мелки + акварель</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44</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45</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Папу </w:t>
            </w:r>
            <w:r w:rsidRPr="0070408F">
              <w:rPr>
                <w:rFonts w:cs="Times New Roman"/>
              </w:rPr>
              <w:lastRenderedPageBreak/>
              <w:t>своего люблю ему машину подарю</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Любая</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умения и </w:t>
            </w:r>
            <w:r w:rsidRPr="0070408F">
              <w:rPr>
                <w:rFonts w:cs="Times New Roman"/>
              </w:rPr>
              <w:lastRenderedPageBreak/>
              <w:t>навыки в свободном экспериментировании с материалами, необходимыми для работы в нетрадиционных изобразительных техниках.</w:t>
            </w: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Бумага для </w:t>
            </w:r>
            <w:r w:rsidRPr="0070408F">
              <w:rPr>
                <w:rFonts w:cs="Times New Roman"/>
              </w:rPr>
              <w:lastRenderedPageBreak/>
              <w:t>рисования, акварель, скомканная бумага,  репродукции портретов,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46</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Снежная королева</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 живопись по - мокрому, напыление</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47</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48</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Домовой</w:t>
            </w:r>
            <w:r w:rsidRPr="0070408F">
              <w:rPr>
                <w:rFonts w:cs="Times New Roman"/>
              </w:rPr>
              <w:t xml:space="preserve"> живёт под печкой</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49</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Я рисую свой портрет</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Свеча + акварель</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Закрепить умение рисовать свечой и акварелью. </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штрих, линия</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свеча, акварель, простой карандаш, гуашь, кисти, репродукции портретов,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50</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bCs/>
              </w:rPr>
              <w:t>Радость сердцу принесет</w:t>
            </w:r>
            <w:r w:rsidRPr="0070408F">
              <w:rPr>
                <w:rFonts w:cs="Times New Roman"/>
                <w:bCs/>
              </w:rPr>
              <w:br/>
              <w:t>мамина улыбка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Сангина</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Закрепить умение рисовать сангиной.</w:t>
            </w: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51</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Торопил весну  </w:t>
            </w:r>
            <w:r w:rsidRPr="0070408F">
              <w:rPr>
                <w:rStyle w:val="aff6"/>
                <w:rFonts w:eastAsiaTheme="majorEastAsia" w:cs="Times New Roman"/>
              </w:rPr>
              <w:t>подснежник</w:t>
            </w:r>
            <w:r w:rsidRPr="0070408F">
              <w:rPr>
                <w:rFonts w:cs="Times New Roman"/>
              </w:rPr>
              <w:t>: пробивался сквозь валежник</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Мелки + акварель</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Учить рисовать подснежники восковыми мелками, обращая внимание на склоненную головку цветов. Учить с помощью акварели передавать весенний колорит. Развивать цветовосприятие.</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линия</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акварель, восковые мелки, иллюстрации, эскизы.</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52</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Идёт по миру Девочка Весна, даря улыбки и тепло прохожим.</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Монотипия, силуэтное рисование</w:t>
            </w:r>
          </w:p>
        </w:tc>
        <w:tc>
          <w:tcPr>
            <w:tcW w:w="3679" w:type="dxa"/>
            <w:gridSpan w:val="2"/>
            <w:tcBorders>
              <w:top w:val="single" w:sz="4" w:space="0" w:color="000000"/>
              <w:left w:val="single" w:sz="4" w:space="0" w:color="000000"/>
              <w:bottom w:val="single" w:sz="4" w:space="0" w:color="000000"/>
            </w:tcBorders>
            <w:shd w:val="clear" w:color="auto" w:fill="auto"/>
          </w:tcPr>
          <w:p w:rsidR="00976D7D" w:rsidRDefault="00976D7D" w:rsidP="00C30283">
            <w:pPr>
              <w:pStyle w:val="a4"/>
              <w:spacing w:line="276" w:lineRule="auto"/>
              <w:rPr>
                <w:rFonts w:cs="Times New Roman"/>
              </w:rPr>
            </w:pPr>
            <w:r w:rsidRPr="0070408F">
              <w:rPr>
                <w:rFonts w:cs="Times New Roman"/>
              </w:rPr>
              <w:t>Закрепить знание детей о симметричных и несимметричных предметах, навыки рисования гуашью. Закрепить теплые цвета.</w:t>
            </w:r>
          </w:p>
          <w:p w:rsidR="001E643A" w:rsidRPr="0070408F" w:rsidRDefault="001E643A"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кисти, гуашь либо акварель, влажная губка, кафельная плитка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53</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Семья-это слово нам многое скажет</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любая</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Линия, тон, точка, штрих</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54</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C30283">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Анималистический жанр</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55</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Мой </w:t>
            </w:r>
            <w:r w:rsidRPr="0070408F">
              <w:rPr>
                <w:rFonts w:cs="Times New Roman"/>
              </w:rPr>
              <w:lastRenderedPageBreak/>
              <w:t>маленький пушистый друг (зайчик, котенок, щенок)</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Тычок </w:t>
            </w:r>
            <w:r w:rsidRPr="0070408F">
              <w:rPr>
                <w:rFonts w:cs="Times New Roman"/>
              </w:rPr>
              <w:lastRenderedPageBreak/>
              <w:t>жесткой кистью, скомканная бумага</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Фактурност</w:t>
            </w:r>
            <w:r w:rsidRPr="0070408F">
              <w:rPr>
                <w:rFonts w:cs="Times New Roman"/>
              </w:rPr>
              <w:lastRenderedPageBreak/>
              <w:t>ь окраски, цвет</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 xml:space="preserve">Бумага, трафарет </w:t>
            </w:r>
            <w:r w:rsidRPr="0070408F">
              <w:rPr>
                <w:rFonts w:cs="Times New Roman"/>
              </w:rPr>
              <w:lastRenderedPageBreak/>
              <w:t>животного, жесткая кисть, гуашь</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56</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Style w:val="aff6"/>
                <w:rFonts w:eastAsiaTheme="majorEastAsia" w:cs="Times New Roman"/>
              </w:rPr>
              <w:t>Муравей</w:t>
            </w:r>
            <w:r w:rsidRPr="0070408F">
              <w:rPr>
                <w:rFonts w:cs="Times New Roman"/>
              </w:rPr>
              <w:t xml:space="preserve"> бревно несет, песню громкую поет</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Пальчиковая живопись</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Цвет, пятно, точка, короткая линия</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Мисочки с гуашью, плотная бумага, небольшие листы, салфетки</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57</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Забавное животное</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Кляксография </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умение рисовать свечой и акварелью работать в технике кляксография. Развивать воображение. Воспитывать аккуратность. </w:t>
            </w: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Пятно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тушь или жидко разведенная гуашь в мисочках, пластиковая ложка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58</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Спозаранку на рыбалку шли утята вперевалку</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одной краской</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умение делать напыление одной краской и красками разной плотности и разных оттенков.</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Точка, фактура</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Подготовленные ранее пейзажи, гуашь, кисти, иллюстрации, зубная щетка, расческа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59</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 лесной опушке в маленькой избушке</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Напыление красками разной плотности и разных оттенков</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60</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Пестрокрылая бабочка</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Любая </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Все имеющиеся в наличии</w:t>
            </w:r>
          </w:p>
        </w:tc>
      </w:tr>
      <w:tr w:rsidR="00976D7D" w:rsidRPr="0070408F" w:rsidTr="00C30283">
        <w:tc>
          <w:tcPr>
            <w:tcW w:w="10994" w:type="dxa"/>
            <w:gridSpan w:val="7"/>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jc w:val="center"/>
              <w:rPr>
                <w:rFonts w:cs="Times New Roman"/>
                <w:b/>
              </w:rPr>
            </w:pPr>
            <w:r w:rsidRPr="0070408F">
              <w:rPr>
                <w:rFonts w:cs="Times New Roman"/>
                <w:b/>
              </w:rPr>
              <w:t>Сказочно-былинный жанр</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61</w:t>
            </w:r>
          </w:p>
        </w:tc>
        <w:tc>
          <w:tcPr>
            <w:tcW w:w="1445"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Космическая картина</w:t>
            </w:r>
          </w:p>
        </w:tc>
        <w:tc>
          <w:tcPr>
            <w:tcW w:w="1701"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Мятая бумага, печать, обрывание</w:t>
            </w:r>
          </w:p>
        </w:tc>
        <w:tc>
          <w:tcPr>
            <w:tcW w:w="3679" w:type="dxa"/>
            <w:gridSpan w:val="2"/>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Совершенствовать умение в художественных техниках печатания и рисования пальчиками, ладошками, пенопластом, мятой бумагой. Развивать цветовое восприятие, чувство ритма. </w:t>
            </w:r>
          </w:p>
        </w:tc>
        <w:tc>
          <w:tcPr>
            <w:tcW w:w="1509" w:type="dxa"/>
            <w:vMerge w:val="restart"/>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Пятно, фактура, цвет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 xml:space="preserve">Блюдце с штемпельной подушкой из тонкого поролона, пропитанного гуашью, плотная бумага любого цвета и размера, смятая бумага, </w:t>
            </w:r>
            <w:r w:rsidRPr="0070408F">
              <w:rPr>
                <w:rFonts w:cs="Times New Roman"/>
              </w:rPr>
              <w:lastRenderedPageBreak/>
              <w:t>трафареты из пенопласта, смятая бумага</w:t>
            </w: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62</w:t>
            </w:r>
          </w:p>
        </w:tc>
        <w:tc>
          <w:tcPr>
            <w:tcW w:w="1445"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701"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63</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Ларец на высоком дубе</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Ладошка, мятая бумага, печать пенопластом</w:t>
            </w:r>
          </w:p>
        </w:tc>
        <w:tc>
          <w:tcPr>
            <w:tcW w:w="3679" w:type="dxa"/>
            <w:gridSpan w:val="2"/>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1509" w:type="dxa"/>
            <w:vMerge/>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p>
        </w:tc>
      </w:tr>
      <w:tr w:rsidR="00976D7D" w:rsidRPr="0070408F" w:rsidTr="001E643A">
        <w:tc>
          <w:tcPr>
            <w:tcW w:w="540"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lastRenderedPageBreak/>
              <w:t>64</w:t>
            </w:r>
          </w:p>
        </w:tc>
        <w:tc>
          <w:tcPr>
            <w:tcW w:w="1445"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Ветер по морю гуляет и кораблик подгоняет</w:t>
            </w:r>
          </w:p>
        </w:tc>
        <w:tc>
          <w:tcPr>
            <w:tcW w:w="1701"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Живопись по мокрому, выкладывание берега из пшена, печать</w:t>
            </w:r>
          </w:p>
        </w:tc>
        <w:tc>
          <w:tcPr>
            <w:tcW w:w="3679" w:type="dxa"/>
            <w:gridSpan w:val="2"/>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976D7D" w:rsidRPr="0070408F" w:rsidRDefault="00976D7D" w:rsidP="00C30283">
            <w:pPr>
              <w:pStyle w:val="a4"/>
              <w:spacing w:line="276" w:lineRule="auto"/>
              <w:rPr>
                <w:rFonts w:cs="Times New Roman"/>
              </w:rPr>
            </w:pPr>
          </w:p>
          <w:p w:rsidR="00976D7D" w:rsidRPr="0070408F" w:rsidRDefault="00976D7D" w:rsidP="00C30283">
            <w:pPr>
              <w:pStyle w:val="a4"/>
              <w:spacing w:line="276" w:lineRule="auto"/>
              <w:rPr>
                <w:rFonts w:cs="Times New Roman"/>
              </w:rPr>
            </w:pPr>
          </w:p>
        </w:tc>
        <w:tc>
          <w:tcPr>
            <w:tcW w:w="1509" w:type="dxa"/>
            <w:tcBorders>
              <w:top w:val="single" w:sz="4" w:space="0" w:color="000000"/>
              <w:left w:val="single" w:sz="4" w:space="0" w:color="000000"/>
              <w:bottom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Фактура, цвет, пятно</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976D7D" w:rsidRPr="0070408F" w:rsidRDefault="00976D7D" w:rsidP="00C30283">
            <w:pPr>
              <w:pStyle w:val="a4"/>
              <w:spacing w:line="276" w:lineRule="auto"/>
              <w:rPr>
                <w:rFonts w:cs="Times New Roman"/>
              </w:rPr>
            </w:pPr>
            <w:r w:rsidRPr="0070408F">
              <w:rPr>
                <w:rFonts w:cs="Times New Roman"/>
              </w:rPr>
              <w:t>Бумага, акварель, поролоновые тампоны, кисти, клей, пшено, печатки, гуашь</w:t>
            </w:r>
          </w:p>
        </w:tc>
      </w:tr>
    </w:tbl>
    <w:p w:rsidR="00976D7D" w:rsidRPr="0070408F" w:rsidRDefault="00976D7D" w:rsidP="00976D7D">
      <w:pPr>
        <w:spacing w:before="100" w:beforeAutospacing="1" w:after="100" w:afterAutospacing="1" w:line="276" w:lineRule="auto"/>
        <w:rPr>
          <w:rFonts w:ascii="Times New Roman" w:hAnsi="Times New Roman" w:cs="Times New Roman"/>
          <w:b/>
          <w:sz w:val="24"/>
          <w:szCs w:val="24"/>
        </w:rPr>
      </w:pPr>
    </w:p>
    <w:p w:rsidR="00976D7D" w:rsidRPr="0070408F" w:rsidRDefault="00976D7D" w:rsidP="00976D7D">
      <w:pPr>
        <w:spacing w:line="276" w:lineRule="auto"/>
        <w:rPr>
          <w:rFonts w:ascii="Times New Roman" w:hAnsi="Times New Roman" w:cs="Times New Roman"/>
          <w:b/>
          <w:sz w:val="24"/>
          <w:szCs w:val="24"/>
        </w:rPr>
      </w:pPr>
      <w:r w:rsidRPr="0070408F">
        <w:rPr>
          <w:rFonts w:ascii="Times New Roman" w:hAnsi="Times New Roman" w:cs="Times New Roman"/>
          <w:b/>
          <w:sz w:val="24"/>
          <w:szCs w:val="24"/>
        </w:rPr>
        <w:br w:type="page"/>
      </w:r>
    </w:p>
    <w:p w:rsidR="00976D7D" w:rsidRPr="0070408F" w:rsidRDefault="00976D7D" w:rsidP="00976D7D">
      <w:pPr>
        <w:spacing w:before="100" w:beforeAutospacing="1" w:after="100" w:afterAutospacing="1" w:line="276" w:lineRule="auto"/>
        <w:rPr>
          <w:rFonts w:ascii="Times New Roman" w:hAnsi="Times New Roman" w:cs="Times New Roman"/>
          <w:b/>
          <w:sz w:val="24"/>
          <w:szCs w:val="24"/>
        </w:rPr>
      </w:pPr>
      <w:r w:rsidRPr="0070408F">
        <w:rPr>
          <w:rFonts w:ascii="Times New Roman" w:hAnsi="Times New Roman" w:cs="Times New Roman"/>
          <w:b/>
          <w:sz w:val="24"/>
          <w:szCs w:val="24"/>
        </w:rPr>
        <w:lastRenderedPageBreak/>
        <w:t>10. Оценочные и методические материалы</w:t>
      </w:r>
    </w:p>
    <w:p w:rsidR="00976D7D" w:rsidRPr="0070408F" w:rsidRDefault="00976D7D" w:rsidP="00976D7D">
      <w:pPr>
        <w:spacing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Диагностический материал соответствует структуре программы по  и отражает логику ее построения. Диагностический материал, разработан с учетом требований, определенных федеральными государственными требованиями:</w:t>
      </w:r>
    </w:p>
    <w:p w:rsidR="00976D7D" w:rsidRPr="0070408F" w:rsidRDefault="00976D7D" w:rsidP="00976D7D">
      <w:pPr>
        <w:widowControl w:val="0"/>
        <w:numPr>
          <w:ilvl w:val="0"/>
          <w:numId w:val="19"/>
        </w:numPr>
        <w:suppressAutoHyphens/>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предлагает использование только тех методик, применение которых позволяет получить необходимый объем информации в оптимальные сроки;</w:t>
      </w:r>
    </w:p>
    <w:p w:rsidR="00976D7D" w:rsidRPr="0070408F" w:rsidRDefault="00976D7D" w:rsidP="00976D7D">
      <w:pPr>
        <w:widowControl w:val="0"/>
        <w:numPr>
          <w:ilvl w:val="0"/>
          <w:numId w:val="19"/>
        </w:numPr>
        <w:suppressAutoHyphens/>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позволяет осуществлять оценку динамики достижений детей как внутри возрастного периода, так и в отношении преемственности последовательных возрастных периодов;</w:t>
      </w:r>
    </w:p>
    <w:p w:rsidR="00976D7D" w:rsidRPr="0070408F" w:rsidRDefault="00976D7D" w:rsidP="00976D7D">
      <w:pPr>
        <w:widowControl w:val="0"/>
        <w:numPr>
          <w:ilvl w:val="0"/>
          <w:numId w:val="19"/>
        </w:numPr>
        <w:suppressAutoHyphens/>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включает наблюдения за ребенком, беседы, экспертные оценки, критериально - ориентированного тестирования, то есть предлагает</w:t>
      </w:r>
    </w:p>
    <w:p w:rsidR="00976D7D" w:rsidRPr="0070408F" w:rsidRDefault="00976D7D" w:rsidP="00976D7D">
      <w:pPr>
        <w:spacing w:line="276" w:lineRule="auto"/>
        <w:jc w:val="both"/>
        <w:rPr>
          <w:rFonts w:ascii="Times New Roman" w:hAnsi="Times New Roman" w:cs="Times New Roman"/>
          <w:sz w:val="24"/>
          <w:szCs w:val="24"/>
        </w:rPr>
      </w:pPr>
      <w:r w:rsidRPr="0070408F">
        <w:rPr>
          <w:rFonts w:ascii="Times New Roman" w:hAnsi="Times New Roman" w:cs="Times New Roman"/>
          <w:sz w:val="24"/>
          <w:szCs w:val="24"/>
        </w:rPr>
        <w:t>сочетание низко формализованных и высоко формализованных методов, обеспечивающее объективность и точность получаемых данных;</w:t>
      </w:r>
    </w:p>
    <w:p w:rsidR="00976D7D" w:rsidRPr="0070408F" w:rsidRDefault="00976D7D" w:rsidP="00976D7D">
      <w:pPr>
        <w:widowControl w:val="0"/>
        <w:numPr>
          <w:ilvl w:val="0"/>
          <w:numId w:val="20"/>
        </w:numPr>
        <w:suppressAutoHyphens/>
        <w:spacing w:after="0" w:line="276" w:lineRule="auto"/>
        <w:ind w:left="0"/>
        <w:jc w:val="both"/>
        <w:rPr>
          <w:rFonts w:ascii="Times New Roman" w:hAnsi="Times New Roman" w:cs="Times New Roman"/>
          <w:sz w:val="24"/>
          <w:szCs w:val="24"/>
        </w:rPr>
      </w:pPr>
      <w:r w:rsidRPr="0070408F">
        <w:rPr>
          <w:rFonts w:ascii="Times New Roman" w:hAnsi="Times New Roman" w:cs="Times New Roman"/>
          <w:sz w:val="24"/>
          <w:szCs w:val="24"/>
        </w:rPr>
        <w:t>обеспечивает сбалансированность методов, что исключает переутомление воспитанников и нарушение хода образовательного процесса.</w:t>
      </w:r>
    </w:p>
    <w:p w:rsidR="00976D7D" w:rsidRPr="0070408F" w:rsidRDefault="00976D7D" w:rsidP="00976D7D">
      <w:pPr>
        <w:spacing w:after="0"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С помощью средств мониторинга можно оценить продвижения дошкольника в рамках данной программы.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976D7D" w:rsidRPr="0070408F" w:rsidRDefault="00976D7D" w:rsidP="00976D7D">
      <w:pPr>
        <w:spacing w:after="0" w:line="276" w:lineRule="auto"/>
        <w:ind w:firstLine="360"/>
        <w:jc w:val="both"/>
        <w:rPr>
          <w:rFonts w:ascii="Times New Roman" w:hAnsi="Times New Roman" w:cs="Times New Roman"/>
          <w:sz w:val="24"/>
          <w:szCs w:val="24"/>
        </w:rPr>
      </w:pPr>
      <w:r w:rsidRPr="0070408F">
        <w:rPr>
          <w:rFonts w:ascii="Times New Roman" w:hAnsi="Times New Roman" w:cs="Times New Roman"/>
          <w:sz w:val="24"/>
          <w:szCs w:val="24"/>
        </w:rPr>
        <w:t>Анализ развития позволяет оценить эффективность программы.</w:t>
      </w: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деятельности.</w:t>
      </w:r>
    </w:p>
    <w:p w:rsidR="00976D7D" w:rsidRPr="0070408F" w:rsidRDefault="00976D7D" w:rsidP="00976D7D">
      <w:pPr>
        <w:pStyle w:val="a4"/>
        <w:spacing w:line="276" w:lineRule="auto"/>
        <w:jc w:val="center"/>
        <w:rPr>
          <w:rFonts w:cs="Times New Roman"/>
          <w:b/>
        </w:rPr>
      </w:pPr>
    </w:p>
    <w:p w:rsidR="00976D7D" w:rsidRPr="0070408F" w:rsidRDefault="00976D7D" w:rsidP="00976D7D">
      <w:pPr>
        <w:pStyle w:val="a4"/>
        <w:spacing w:line="276" w:lineRule="auto"/>
        <w:jc w:val="center"/>
        <w:rPr>
          <w:rFonts w:cs="Times New Roman"/>
          <w:b/>
        </w:rPr>
      </w:pPr>
      <w:r w:rsidRPr="0070408F">
        <w:rPr>
          <w:rFonts w:cs="Times New Roman"/>
          <w:b/>
        </w:rPr>
        <w:t>Тестовые материалы</w:t>
      </w:r>
    </w:p>
    <w:p w:rsidR="00976D7D" w:rsidRPr="0070408F" w:rsidRDefault="00976D7D" w:rsidP="00976D7D">
      <w:pPr>
        <w:spacing w:after="0" w:line="276" w:lineRule="auto"/>
        <w:jc w:val="center"/>
        <w:rPr>
          <w:rFonts w:ascii="Times New Roman" w:hAnsi="Times New Roman" w:cs="Times New Roman"/>
          <w:b/>
          <w:bCs/>
          <w:sz w:val="24"/>
          <w:szCs w:val="24"/>
        </w:rPr>
      </w:pPr>
      <w:r w:rsidRPr="0070408F">
        <w:rPr>
          <w:rFonts w:ascii="Times New Roman" w:hAnsi="Times New Roman" w:cs="Times New Roman"/>
          <w:b/>
          <w:bCs/>
          <w:sz w:val="24"/>
          <w:szCs w:val="24"/>
        </w:rPr>
        <w:t>ОЦЕНКА УРОВНЯ РАЗВИТИЯ</w:t>
      </w:r>
    </w:p>
    <w:tbl>
      <w:tblPr>
        <w:tblW w:w="10348" w:type="dxa"/>
        <w:tblInd w:w="-654" w:type="dxa"/>
        <w:tblLayout w:type="fixed"/>
        <w:tblCellMar>
          <w:top w:w="55" w:type="dxa"/>
          <w:left w:w="55" w:type="dxa"/>
          <w:bottom w:w="55" w:type="dxa"/>
          <w:right w:w="55" w:type="dxa"/>
        </w:tblCellMar>
        <w:tblLook w:val="0000" w:firstRow="0" w:lastRow="0" w:firstColumn="0" w:lastColumn="0" w:noHBand="0" w:noVBand="0"/>
      </w:tblPr>
      <w:tblGrid>
        <w:gridCol w:w="1702"/>
        <w:gridCol w:w="8646"/>
      </w:tblGrid>
      <w:tr w:rsidR="00976D7D" w:rsidRPr="0070408F" w:rsidTr="001E643A">
        <w:tc>
          <w:tcPr>
            <w:tcW w:w="1702" w:type="dxa"/>
            <w:tcBorders>
              <w:top w:val="single" w:sz="2" w:space="0" w:color="000000"/>
              <w:left w:val="single" w:sz="2" w:space="0" w:color="000000"/>
              <w:bottom w:val="single" w:sz="4" w:space="0" w:color="auto"/>
            </w:tcBorders>
          </w:tcPr>
          <w:p w:rsidR="00976D7D" w:rsidRPr="0070408F" w:rsidRDefault="00976D7D" w:rsidP="00C30283">
            <w:pPr>
              <w:pStyle w:val="aff1"/>
              <w:snapToGrid w:val="0"/>
              <w:spacing w:line="276" w:lineRule="auto"/>
              <w:jc w:val="center"/>
              <w:rPr>
                <w:rFonts w:cs="Times New Roman"/>
              </w:rPr>
            </w:pPr>
            <w:r w:rsidRPr="0070408F">
              <w:rPr>
                <w:rFonts w:cs="Times New Roman"/>
                <w:b/>
              </w:rPr>
              <w:t>Техника рисования</w:t>
            </w:r>
          </w:p>
        </w:tc>
        <w:tc>
          <w:tcPr>
            <w:tcW w:w="8646" w:type="dxa"/>
            <w:tcBorders>
              <w:top w:val="single" w:sz="2" w:space="0" w:color="000000"/>
              <w:left w:val="single" w:sz="2" w:space="0" w:color="000000"/>
              <w:bottom w:val="single" w:sz="4" w:space="0" w:color="auto"/>
              <w:right w:val="single" w:sz="2" w:space="0" w:color="000000"/>
            </w:tcBorders>
          </w:tcPr>
          <w:p w:rsidR="00976D7D" w:rsidRPr="0070408F" w:rsidRDefault="00976D7D" w:rsidP="00C30283">
            <w:pPr>
              <w:pStyle w:val="aff1"/>
              <w:snapToGrid w:val="0"/>
              <w:spacing w:line="276" w:lineRule="auto"/>
              <w:jc w:val="center"/>
              <w:rPr>
                <w:rFonts w:cs="Times New Roman"/>
                <w:b/>
              </w:rPr>
            </w:pPr>
            <w:r w:rsidRPr="0070408F">
              <w:rPr>
                <w:rFonts w:cs="Times New Roman"/>
                <w:b/>
              </w:rPr>
              <w:t>Критерии оценки</w:t>
            </w:r>
          </w:p>
        </w:tc>
      </w:tr>
      <w:tr w:rsidR="00976D7D" w:rsidRPr="0070408F" w:rsidTr="001E643A">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Рисование зубной пастой</w:t>
            </w: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tc>
        <w:tc>
          <w:tcPr>
            <w:tcW w:w="8646"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rPr>
            </w:pPr>
            <w:r w:rsidRPr="0070408F">
              <w:rPr>
                <w:rFonts w:cs="Times New Roman"/>
              </w:rPr>
              <w:t>5 баллов — выполняет задание самостоятельно, владеет техническими навыками рисования, располагает рисунок на всем листе, аккуратен в работе.</w:t>
            </w:r>
          </w:p>
          <w:p w:rsidR="00976D7D" w:rsidRPr="0070408F" w:rsidRDefault="00976D7D" w:rsidP="00C30283">
            <w:pPr>
              <w:pStyle w:val="aff1"/>
              <w:spacing w:line="276" w:lineRule="auto"/>
              <w:rPr>
                <w:rFonts w:cs="Times New Roman"/>
              </w:rPr>
            </w:pPr>
            <w:r w:rsidRPr="0070408F">
              <w:rPr>
                <w:rFonts w:cs="Times New Roman"/>
              </w:rPr>
              <w:t>4 балла — выполняет задание с небольшой помощью взрослого, знает способ изображения, ритмично наносит мазки зубной пастой, правильно пользуется карандашом, старается изобразить характерные признаки дерева, но точен в соотношении пропорций.</w:t>
            </w:r>
          </w:p>
          <w:p w:rsidR="00976D7D" w:rsidRPr="0070408F" w:rsidRDefault="00976D7D" w:rsidP="00C30283">
            <w:pPr>
              <w:pStyle w:val="aff1"/>
              <w:spacing w:line="276" w:lineRule="auto"/>
              <w:rPr>
                <w:rFonts w:cs="Times New Roman"/>
              </w:rPr>
            </w:pPr>
            <w:r w:rsidRPr="0070408F">
              <w:rPr>
                <w:rFonts w:cs="Times New Roman"/>
              </w:rPr>
              <w:t>3 балла — испытывает затруднение рисованием зубной пастой, не решителен и не аккуратен в работе, не правильно держит карандаш и не до конца пририсовывает элементы дерева ( ствол, ветви, веточки), нет законченности сюжета.</w:t>
            </w:r>
          </w:p>
          <w:p w:rsidR="00976D7D" w:rsidRPr="0070408F" w:rsidRDefault="00976D7D" w:rsidP="00C30283">
            <w:pPr>
              <w:pStyle w:val="aff1"/>
              <w:spacing w:line="276" w:lineRule="auto"/>
              <w:rPr>
                <w:rFonts w:cs="Times New Roman"/>
              </w:rPr>
            </w:pPr>
            <w:r w:rsidRPr="0070408F">
              <w:rPr>
                <w:rFonts w:cs="Times New Roman"/>
              </w:rPr>
              <w:t>2 балла — ребенок не всегда прорисовывает характерные линии дерева, не правильно держит карандаш, нет сюжета в картине; разъяснения и рекомендации не приносят желаемый результат.</w:t>
            </w:r>
          </w:p>
          <w:p w:rsidR="00976D7D" w:rsidRPr="0070408F" w:rsidRDefault="00976D7D" w:rsidP="00C30283">
            <w:pPr>
              <w:pStyle w:val="aff1"/>
              <w:spacing w:line="276" w:lineRule="auto"/>
              <w:rPr>
                <w:rFonts w:cs="Times New Roman"/>
              </w:rPr>
            </w:pPr>
            <w:r w:rsidRPr="0070408F">
              <w:rPr>
                <w:rFonts w:cs="Times New Roman"/>
              </w:rPr>
              <w:t>1 балл — ребенок не справляется с данными заданиями; прослеживаются значительные искажения в рисовании и расположении рисунка и его формы.</w:t>
            </w:r>
          </w:p>
        </w:tc>
      </w:tr>
      <w:tr w:rsidR="00976D7D" w:rsidRPr="0070408F" w:rsidTr="001E643A">
        <w:tc>
          <w:tcPr>
            <w:tcW w:w="1702" w:type="dxa"/>
            <w:tcBorders>
              <w:top w:val="single" w:sz="4" w:space="0" w:color="auto"/>
              <w:left w:val="single" w:sz="2" w:space="0" w:color="000000"/>
              <w:bottom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lastRenderedPageBreak/>
              <w:t>Рисование на скомканной бумаге.</w:t>
            </w:r>
          </w:p>
        </w:tc>
        <w:tc>
          <w:tcPr>
            <w:tcW w:w="8646" w:type="dxa"/>
            <w:tcBorders>
              <w:top w:val="single" w:sz="4" w:space="0" w:color="auto"/>
              <w:left w:val="single" w:sz="2" w:space="0" w:color="000000"/>
              <w:bottom w:val="single" w:sz="4" w:space="0" w:color="auto"/>
              <w:right w:val="single" w:sz="2" w:space="0" w:color="000000"/>
            </w:tcBorders>
          </w:tcPr>
          <w:p w:rsidR="00976D7D" w:rsidRPr="0070408F" w:rsidRDefault="00976D7D" w:rsidP="00C30283">
            <w:pPr>
              <w:pStyle w:val="aff1"/>
              <w:snapToGrid w:val="0"/>
              <w:spacing w:line="276" w:lineRule="auto"/>
              <w:rPr>
                <w:rFonts w:cs="Times New Roman"/>
              </w:rPr>
            </w:pPr>
            <w:r w:rsidRPr="0070408F">
              <w:rPr>
                <w:rFonts w:cs="Times New Roman"/>
              </w:rPr>
              <w:t>5 баллов — выполняет задание самостоятельно, без ошибок; владеет техникой рисования, аккуратен в работе.</w:t>
            </w:r>
          </w:p>
          <w:p w:rsidR="00976D7D" w:rsidRPr="0070408F" w:rsidRDefault="00976D7D" w:rsidP="00C30283">
            <w:pPr>
              <w:pStyle w:val="aff1"/>
              <w:spacing w:line="276" w:lineRule="auto"/>
              <w:rPr>
                <w:rFonts w:cs="Times New Roman"/>
              </w:rPr>
            </w:pPr>
            <w:r w:rsidRPr="0070408F">
              <w:rPr>
                <w:rFonts w:cs="Times New Roman"/>
              </w:rPr>
              <w:t>4 балла — владеет техникой рисования, но затрудняется в расположении сюжета, нуждается в помощи взрослого.</w:t>
            </w:r>
          </w:p>
          <w:p w:rsidR="00976D7D" w:rsidRPr="0070408F" w:rsidRDefault="00976D7D" w:rsidP="00C30283">
            <w:pPr>
              <w:pStyle w:val="aff1"/>
              <w:spacing w:line="276" w:lineRule="auto"/>
              <w:rPr>
                <w:rFonts w:cs="Times New Roman"/>
              </w:rPr>
            </w:pPr>
            <w:r w:rsidRPr="0070408F">
              <w:rPr>
                <w:rFonts w:cs="Times New Roman"/>
              </w:rPr>
              <w:t>3 балла — ребенок не слышит пояснения педагога, ограничен в пространстве изображения сюжета.</w:t>
            </w:r>
          </w:p>
          <w:p w:rsidR="00976D7D" w:rsidRPr="0070408F" w:rsidRDefault="00976D7D" w:rsidP="00C30283">
            <w:pPr>
              <w:pStyle w:val="aff1"/>
              <w:spacing w:line="276" w:lineRule="auto"/>
              <w:rPr>
                <w:rFonts w:cs="Times New Roman"/>
              </w:rPr>
            </w:pPr>
            <w:r w:rsidRPr="0070408F">
              <w:rPr>
                <w:rFonts w:cs="Times New Roman"/>
              </w:rPr>
              <w:t>2 балла — техническими навыками владеет слабо, не работает без помощи взрослого, слабо держит кисть и не аккуратен в работе.</w:t>
            </w:r>
          </w:p>
          <w:p w:rsidR="00976D7D" w:rsidRPr="0070408F" w:rsidRDefault="00976D7D" w:rsidP="00C30283">
            <w:pPr>
              <w:pStyle w:val="aff1"/>
              <w:spacing w:line="276" w:lineRule="auto"/>
              <w:rPr>
                <w:rFonts w:cs="Times New Roman"/>
              </w:rPr>
            </w:pPr>
            <w:r w:rsidRPr="0070408F">
              <w:rPr>
                <w:rFonts w:cs="Times New Roman"/>
              </w:rPr>
              <w:t>1 балл — ребенок не справляется с заданием.</w:t>
            </w:r>
          </w:p>
        </w:tc>
      </w:tr>
      <w:tr w:rsidR="00976D7D" w:rsidRPr="0070408F" w:rsidTr="001E643A">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Рисование при помощи копировальной бумаге</w:t>
            </w:r>
          </w:p>
        </w:tc>
        <w:tc>
          <w:tcPr>
            <w:tcW w:w="8646"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в совершенстве владеет техникой рисования, не нуждается в помощи взрослого, аккуратен в работе.</w:t>
            </w:r>
          </w:p>
          <w:p w:rsidR="00976D7D" w:rsidRPr="0070408F" w:rsidRDefault="00976D7D" w:rsidP="00C30283">
            <w:pPr>
              <w:pStyle w:val="aff1"/>
              <w:spacing w:line="276" w:lineRule="auto"/>
              <w:rPr>
                <w:rFonts w:cs="Times New Roman"/>
              </w:rPr>
            </w:pPr>
            <w:r w:rsidRPr="0070408F">
              <w:rPr>
                <w:rFonts w:cs="Times New Roman"/>
              </w:rPr>
              <w:t>4 балла — ребенок частично использует разные цвета копировальной бумаге в своем рисунке, не всегда получается симметрия изображения; техническими навыками владеет самостоятельно.</w:t>
            </w:r>
          </w:p>
          <w:p w:rsidR="00976D7D" w:rsidRPr="0070408F" w:rsidRDefault="00976D7D" w:rsidP="00C30283">
            <w:pPr>
              <w:pStyle w:val="aff1"/>
              <w:spacing w:line="276" w:lineRule="auto"/>
              <w:rPr>
                <w:rFonts w:cs="Times New Roman"/>
              </w:rPr>
            </w:pPr>
            <w:r w:rsidRPr="0070408F">
              <w:rPr>
                <w:rFonts w:cs="Times New Roman"/>
              </w:rPr>
              <w:t>3 балла — ребенок затрудняется в выполнении задания, не справляется с рисованием на копировальной бумаге, рисунок получается смазанным, не использует разноцветные тона копирки, нет задуманного изображения; не аккуратен в работе.</w:t>
            </w:r>
          </w:p>
          <w:p w:rsidR="00976D7D" w:rsidRPr="0070408F" w:rsidRDefault="00976D7D" w:rsidP="00C30283">
            <w:pPr>
              <w:pStyle w:val="aff1"/>
              <w:spacing w:line="276" w:lineRule="auto"/>
              <w:rPr>
                <w:rFonts w:cs="Times New Roman"/>
              </w:rPr>
            </w:pPr>
            <w:r w:rsidRPr="0070408F">
              <w:rPr>
                <w:rFonts w:cs="Times New Roman"/>
              </w:rPr>
              <w:t>2 балла — рисунок смазан, не в изображении даже контура, пользуется только одним тоном копировальной бумаги; не аккуратен, плохо знает цвета.</w:t>
            </w:r>
          </w:p>
          <w:p w:rsidR="00976D7D" w:rsidRPr="0070408F" w:rsidRDefault="00976D7D" w:rsidP="00C30283">
            <w:pPr>
              <w:pStyle w:val="aff1"/>
              <w:spacing w:line="276" w:lineRule="auto"/>
              <w:rPr>
                <w:rFonts w:cs="Times New Roman"/>
              </w:rPr>
            </w:pPr>
            <w:r w:rsidRPr="0070408F">
              <w:rPr>
                <w:rFonts w:cs="Times New Roman"/>
              </w:rPr>
              <w:t>1 балл — с заданием справиться ребенок не может.</w:t>
            </w:r>
          </w:p>
        </w:tc>
      </w:tr>
      <w:tr w:rsidR="00976D7D" w:rsidRPr="0070408F" w:rsidTr="001E643A">
        <w:tc>
          <w:tcPr>
            <w:tcW w:w="1702" w:type="dxa"/>
            <w:tcBorders>
              <w:top w:val="single" w:sz="4" w:space="0" w:color="auto"/>
              <w:left w:val="single" w:sz="2" w:space="0" w:color="000000"/>
              <w:bottom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«Знакомая форма — новый образ»</w:t>
            </w:r>
          </w:p>
        </w:tc>
        <w:tc>
          <w:tcPr>
            <w:tcW w:w="8646" w:type="dxa"/>
            <w:tcBorders>
              <w:top w:val="single" w:sz="4" w:space="0" w:color="auto"/>
              <w:left w:val="single" w:sz="2" w:space="0" w:color="000000"/>
              <w:bottom w:val="single" w:sz="4" w:space="0" w:color="auto"/>
              <w:right w:val="single" w:sz="2" w:space="0" w:color="000000"/>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не испытывает затруднений в выполнении заданий и делает все самостоятельно.</w:t>
            </w:r>
          </w:p>
          <w:p w:rsidR="00976D7D" w:rsidRPr="0070408F" w:rsidRDefault="00976D7D" w:rsidP="00C30283">
            <w:pPr>
              <w:pStyle w:val="aff1"/>
              <w:spacing w:line="276" w:lineRule="auto"/>
              <w:rPr>
                <w:rFonts w:cs="Times New Roman"/>
              </w:rPr>
            </w:pPr>
            <w:r w:rsidRPr="0070408F">
              <w:rPr>
                <w:rFonts w:cs="Times New Roman"/>
              </w:rPr>
              <w:t>4 балла — технические навыки освоены частично и испытывает затруднение в прорисовывании обвода стопы;стремится дополнить сюжет новыми элементами и деталями.</w:t>
            </w:r>
          </w:p>
          <w:p w:rsidR="00976D7D" w:rsidRPr="0070408F" w:rsidRDefault="00976D7D" w:rsidP="00C30283">
            <w:pPr>
              <w:pStyle w:val="aff1"/>
              <w:spacing w:line="276" w:lineRule="auto"/>
              <w:rPr>
                <w:rFonts w:cs="Times New Roman"/>
              </w:rPr>
            </w:pPr>
            <w:r w:rsidRPr="0070408F">
              <w:rPr>
                <w:rFonts w:cs="Times New Roman"/>
              </w:rPr>
              <w:t>3 балла — ребенок затрудняется в прорисовывании стопы, не стремится дополнить сюжет, не аккуратен в работе, нуждается в помощи взрослого.</w:t>
            </w:r>
          </w:p>
          <w:p w:rsidR="00976D7D" w:rsidRPr="0070408F" w:rsidRDefault="00976D7D" w:rsidP="00C30283">
            <w:pPr>
              <w:pStyle w:val="aff1"/>
              <w:spacing w:line="276" w:lineRule="auto"/>
              <w:rPr>
                <w:rFonts w:cs="Times New Roman"/>
              </w:rPr>
            </w:pPr>
            <w:r w:rsidRPr="0070408F">
              <w:rPr>
                <w:rFonts w:cs="Times New Roman"/>
              </w:rPr>
              <w:t>2 балла — рисунок смазан, нет уверенности в руке при обводе стопы; требуется постоянная помощь взрослого.</w:t>
            </w:r>
          </w:p>
          <w:p w:rsidR="00976D7D" w:rsidRPr="0070408F" w:rsidRDefault="00976D7D" w:rsidP="00C30283">
            <w:pPr>
              <w:pStyle w:val="aff1"/>
              <w:spacing w:line="276" w:lineRule="auto"/>
              <w:rPr>
                <w:rFonts w:cs="Times New Roman"/>
              </w:rPr>
            </w:pPr>
            <w:r w:rsidRPr="0070408F">
              <w:rPr>
                <w:rFonts w:cs="Times New Roman"/>
              </w:rPr>
              <w:t>1 балл — ребенок не справляется с заданием.</w:t>
            </w:r>
          </w:p>
        </w:tc>
      </w:tr>
      <w:tr w:rsidR="00976D7D" w:rsidRPr="0070408F" w:rsidTr="001E643A">
        <w:trPr>
          <w:trHeight w:val="3712"/>
        </w:trPr>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Разбрызгивание краски</w:t>
            </w: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tc>
        <w:tc>
          <w:tcPr>
            <w:tcW w:w="8646"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совершенен в использовании технических средств рисования, не нуждается в помощи взрослого, аккуратен в работе.</w:t>
            </w:r>
          </w:p>
          <w:p w:rsidR="00976D7D" w:rsidRPr="0070408F" w:rsidRDefault="00976D7D" w:rsidP="00C30283">
            <w:pPr>
              <w:pStyle w:val="aff1"/>
              <w:snapToGrid w:val="0"/>
              <w:spacing w:line="276" w:lineRule="auto"/>
              <w:rPr>
                <w:rFonts w:cs="Times New Roman"/>
              </w:rPr>
            </w:pPr>
            <w:r w:rsidRPr="0070408F">
              <w:rPr>
                <w:rFonts w:cs="Times New Roman"/>
              </w:rPr>
              <w:t>4 балла — ребенок частично владеет техникой рисования, используя щетку и расческу, не правильно набирает краску щеткой, нуждается в небольшой помощи педагога.</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затрудняется использовать при рисовании щетку и расческу, не уверен в своих действиях, рисунок сливается в одну большую кляксу, не аккуратен.</w:t>
            </w:r>
          </w:p>
          <w:p w:rsidR="00976D7D" w:rsidRPr="0070408F" w:rsidRDefault="00976D7D" w:rsidP="00C30283">
            <w:pPr>
              <w:pStyle w:val="aff1"/>
              <w:snapToGrid w:val="0"/>
              <w:spacing w:line="276" w:lineRule="auto"/>
              <w:rPr>
                <w:rFonts w:cs="Times New Roman"/>
              </w:rPr>
            </w:pPr>
            <w:r w:rsidRPr="0070408F">
              <w:rPr>
                <w:rFonts w:cs="Times New Roman"/>
              </w:rPr>
              <w:t>2 балла — ребенок не прислушивается к пояснениям взрослого, не набирает краску щеткой и не распыляет ее при помощи расчески, не владеет техническими средствами.</w:t>
            </w:r>
          </w:p>
          <w:p w:rsidR="00976D7D" w:rsidRPr="0070408F" w:rsidRDefault="00976D7D" w:rsidP="00C30283">
            <w:pPr>
              <w:pStyle w:val="aff1"/>
              <w:snapToGrid w:val="0"/>
              <w:spacing w:line="276" w:lineRule="auto"/>
              <w:rPr>
                <w:rFonts w:cs="Times New Roman"/>
              </w:rPr>
            </w:pPr>
            <w:r w:rsidRPr="0070408F">
              <w:rPr>
                <w:rFonts w:cs="Times New Roman"/>
              </w:rPr>
              <w:t>1 балл — ребенку требуется постоянная помощь взрослого.</w:t>
            </w:r>
          </w:p>
        </w:tc>
      </w:tr>
      <w:tr w:rsidR="00976D7D" w:rsidRPr="0070408F" w:rsidTr="001E643A">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lastRenderedPageBreak/>
              <w:t xml:space="preserve">Монотипия </w:t>
            </w: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tc>
        <w:tc>
          <w:tcPr>
            <w:tcW w:w="8646"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выполняет задания самостоятельно, освоил технические навыки рисования ( складывает лист пополам, наносит кляксы кистью, разглаживает рукой свернутый лист, дорисовывает увиденное), соблюдая последовательность.</w:t>
            </w:r>
          </w:p>
          <w:p w:rsidR="00976D7D" w:rsidRPr="0070408F" w:rsidRDefault="00976D7D" w:rsidP="00C30283">
            <w:pPr>
              <w:pStyle w:val="aff1"/>
              <w:snapToGrid w:val="0"/>
              <w:spacing w:line="276" w:lineRule="auto"/>
              <w:rPr>
                <w:rFonts w:cs="Times New Roman"/>
              </w:rPr>
            </w:pPr>
            <w:r w:rsidRPr="0070408F">
              <w:rPr>
                <w:rFonts w:cs="Times New Roman"/>
              </w:rPr>
              <w:t>4 балла — ребенок справляется с заданием частично: не складывает лист пополам и не аккуратно разглаживает его рукой, старается дорисовать увиденное.</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затрудняется сложить лист пополам и нанести кляксы, не дорисовывает увиденное, нуждается в помощи взрослого.</w:t>
            </w:r>
          </w:p>
          <w:p w:rsidR="00976D7D" w:rsidRPr="0070408F" w:rsidRDefault="00976D7D" w:rsidP="00C30283">
            <w:pPr>
              <w:pStyle w:val="aff1"/>
              <w:snapToGrid w:val="0"/>
              <w:spacing w:line="276" w:lineRule="auto"/>
              <w:rPr>
                <w:rFonts w:cs="Times New Roman"/>
              </w:rPr>
            </w:pPr>
            <w:r w:rsidRPr="0070408F">
              <w:rPr>
                <w:rFonts w:cs="Times New Roman"/>
              </w:rPr>
              <w:t>2 балла — ребенок не справляется с последовательность выполнения заданий, не аккуратен в работе, не дорисовывает.</w:t>
            </w:r>
          </w:p>
          <w:p w:rsidR="00976D7D" w:rsidRPr="0070408F" w:rsidRDefault="00976D7D" w:rsidP="00C30283">
            <w:pPr>
              <w:pStyle w:val="aff1"/>
              <w:snapToGrid w:val="0"/>
              <w:spacing w:line="276" w:lineRule="auto"/>
              <w:rPr>
                <w:rFonts w:cs="Times New Roman"/>
              </w:rPr>
            </w:pPr>
            <w:r w:rsidRPr="0070408F">
              <w:rPr>
                <w:rFonts w:cs="Times New Roman"/>
              </w:rPr>
              <w:t>1 балл — ребенок не справляется с заданием.</w:t>
            </w:r>
          </w:p>
        </w:tc>
      </w:tr>
      <w:tr w:rsidR="00976D7D" w:rsidRPr="0070408F" w:rsidTr="001E643A">
        <w:tc>
          <w:tcPr>
            <w:tcW w:w="1702" w:type="dxa"/>
            <w:tcBorders>
              <w:top w:val="single" w:sz="4" w:space="0" w:color="auto"/>
              <w:left w:val="single" w:sz="2" w:space="0" w:color="000000"/>
              <w:bottom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Рисование свечой</w:t>
            </w:r>
          </w:p>
        </w:tc>
        <w:tc>
          <w:tcPr>
            <w:tcW w:w="8646" w:type="dxa"/>
            <w:tcBorders>
              <w:top w:val="single" w:sz="4" w:space="0" w:color="auto"/>
              <w:left w:val="single" w:sz="2" w:space="0" w:color="000000"/>
              <w:bottom w:val="single" w:sz="4" w:space="0" w:color="auto"/>
              <w:right w:val="single" w:sz="2" w:space="0" w:color="000000"/>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выполняет задание самостоятельно, освоил технические навыки рисования ( тонирует лист бумаги, соблюдает последовательность направления кисти слева на право; располагает сюжет на всем листе.</w:t>
            </w:r>
          </w:p>
          <w:p w:rsidR="00976D7D" w:rsidRPr="0070408F" w:rsidRDefault="00976D7D" w:rsidP="00C30283">
            <w:pPr>
              <w:pStyle w:val="aff1"/>
              <w:snapToGrid w:val="0"/>
              <w:spacing w:line="276" w:lineRule="auto"/>
              <w:rPr>
                <w:rFonts w:cs="Times New Roman"/>
              </w:rPr>
            </w:pPr>
            <w:r w:rsidRPr="0070408F">
              <w:rPr>
                <w:rFonts w:cs="Times New Roman"/>
              </w:rPr>
              <w:t>4 балла — ребенок справляется с заданием частично: испытывает затруднение в тонировании листа; знает направление (лево, право); старается быть аккуратным при выполнении работы.</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затрудняется в выполнении тонирования листа, требуется помощь взрослого; не соблюдает последовательность направления слева на право; ограничен в пространстве изображения сюжета, не аккуратен.</w:t>
            </w:r>
          </w:p>
          <w:p w:rsidR="00976D7D" w:rsidRPr="0070408F" w:rsidRDefault="00976D7D" w:rsidP="00C30283">
            <w:pPr>
              <w:pStyle w:val="aff1"/>
              <w:snapToGrid w:val="0"/>
              <w:spacing w:line="276" w:lineRule="auto"/>
              <w:rPr>
                <w:rFonts w:cs="Times New Roman"/>
              </w:rPr>
            </w:pPr>
            <w:r w:rsidRPr="0070408F">
              <w:rPr>
                <w:rFonts w:cs="Times New Roman"/>
              </w:rPr>
              <w:t>2 балла — техническими навыками владеет слабо, не работает без помощи педагога, не знает направление, слабо держит кисть, не аккуратен в работе и не усидчив.</w:t>
            </w:r>
          </w:p>
          <w:p w:rsidR="00976D7D" w:rsidRPr="0070408F" w:rsidRDefault="00976D7D" w:rsidP="00C30283">
            <w:pPr>
              <w:pStyle w:val="aff1"/>
              <w:snapToGrid w:val="0"/>
              <w:spacing w:line="276" w:lineRule="auto"/>
              <w:rPr>
                <w:rFonts w:cs="Times New Roman"/>
              </w:rPr>
            </w:pPr>
            <w:r w:rsidRPr="0070408F">
              <w:rPr>
                <w:rFonts w:cs="Times New Roman"/>
              </w:rPr>
              <w:t xml:space="preserve">1 балл — ребенок не справляется с данными заданиями. </w:t>
            </w:r>
          </w:p>
        </w:tc>
      </w:tr>
      <w:tr w:rsidR="00976D7D" w:rsidRPr="0070408F" w:rsidTr="001E643A">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Печатание растениями</w:t>
            </w: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p w:rsidR="00976D7D" w:rsidRPr="0070408F" w:rsidRDefault="00976D7D" w:rsidP="00C30283">
            <w:pPr>
              <w:pStyle w:val="aff1"/>
              <w:snapToGrid w:val="0"/>
              <w:spacing w:line="276" w:lineRule="auto"/>
              <w:rPr>
                <w:rFonts w:cs="Times New Roman"/>
                <w:b/>
                <w:bCs/>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совершенен в использовании технических средств рисования,не нуждается в помощи взрослого, усидчив.</w:t>
            </w:r>
          </w:p>
          <w:p w:rsidR="00976D7D" w:rsidRPr="0070408F" w:rsidRDefault="00976D7D" w:rsidP="00C30283">
            <w:pPr>
              <w:pStyle w:val="aff1"/>
              <w:snapToGrid w:val="0"/>
              <w:spacing w:line="276" w:lineRule="auto"/>
              <w:rPr>
                <w:rFonts w:cs="Times New Roman"/>
              </w:rPr>
            </w:pPr>
            <w:r w:rsidRPr="0070408F">
              <w:rPr>
                <w:rFonts w:cs="Times New Roman"/>
              </w:rPr>
              <w:t>4 балла — требуется частичная помощь педагога при выполнения отпечатка, правильно украшает углы и середину листа; старается быть аккуратным в выполнении задания.</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затрудняется выполнить инструкцию педагога, печать от оттиска осеннего листа получается смазанным, в работе не аккуратен; не знает ориентир на листе.</w:t>
            </w:r>
          </w:p>
          <w:p w:rsidR="00976D7D" w:rsidRPr="0070408F" w:rsidRDefault="00976D7D" w:rsidP="00C30283">
            <w:pPr>
              <w:pStyle w:val="aff1"/>
              <w:snapToGrid w:val="0"/>
              <w:spacing w:line="276" w:lineRule="auto"/>
              <w:rPr>
                <w:rFonts w:cs="Times New Roman"/>
              </w:rPr>
            </w:pPr>
            <w:r w:rsidRPr="0070408F">
              <w:rPr>
                <w:rFonts w:cs="Times New Roman"/>
              </w:rPr>
              <w:t>2 балла — рисунок из одних клякс, нет ориентира на листе, не аккуратен в работе, нет усидчивости.</w:t>
            </w:r>
          </w:p>
          <w:p w:rsidR="00976D7D" w:rsidRPr="0070408F" w:rsidRDefault="00976D7D" w:rsidP="00C30283">
            <w:pPr>
              <w:pStyle w:val="aff1"/>
              <w:snapToGrid w:val="0"/>
              <w:spacing w:line="276" w:lineRule="auto"/>
              <w:rPr>
                <w:rFonts w:cs="Times New Roman"/>
              </w:rPr>
            </w:pPr>
            <w:r w:rsidRPr="0070408F">
              <w:rPr>
                <w:rFonts w:cs="Times New Roman"/>
              </w:rPr>
              <w:t>1 балл — ребенок нуждается в постоянной помощи взрослого.</w:t>
            </w:r>
          </w:p>
        </w:tc>
      </w:tr>
      <w:tr w:rsidR="00976D7D" w:rsidRPr="0070408F" w:rsidTr="001E643A">
        <w:tc>
          <w:tcPr>
            <w:tcW w:w="1702" w:type="dxa"/>
            <w:tcBorders>
              <w:top w:val="single" w:sz="4" w:space="0" w:color="auto"/>
              <w:left w:val="single" w:sz="2" w:space="0" w:color="000000"/>
              <w:bottom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t>Рисование на мокром листе</w:t>
            </w:r>
          </w:p>
        </w:tc>
        <w:tc>
          <w:tcPr>
            <w:tcW w:w="8646" w:type="dxa"/>
            <w:tcBorders>
              <w:top w:val="single" w:sz="4" w:space="0" w:color="auto"/>
              <w:left w:val="single" w:sz="2" w:space="0" w:color="000000"/>
              <w:bottom w:val="single" w:sz="4" w:space="0" w:color="auto"/>
              <w:right w:val="single" w:sz="2" w:space="0" w:color="000000"/>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не испытывает затруднения в работе, выполняет задания самостоятельно, техническими навыками владеет в совершенстве; знает цвета.</w:t>
            </w:r>
          </w:p>
          <w:p w:rsidR="00976D7D" w:rsidRPr="0070408F" w:rsidRDefault="00976D7D" w:rsidP="00C30283">
            <w:pPr>
              <w:pStyle w:val="aff1"/>
              <w:snapToGrid w:val="0"/>
              <w:spacing w:line="276" w:lineRule="auto"/>
              <w:rPr>
                <w:rFonts w:cs="Times New Roman"/>
              </w:rPr>
            </w:pPr>
            <w:r w:rsidRPr="0070408F">
              <w:rPr>
                <w:rFonts w:cs="Times New Roman"/>
              </w:rPr>
              <w:t>4 балла — технические навыки освоены частично, испытывает затруднения в изображении симметричной дуги радуги; старается быть аккуратным.</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затрудняется в рисовании дуги радуги, путает цвета, работает грязно.</w:t>
            </w:r>
          </w:p>
          <w:p w:rsidR="00976D7D" w:rsidRPr="0070408F" w:rsidRDefault="00976D7D" w:rsidP="00C30283">
            <w:pPr>
              <w:pStyle w:val="aff1"/>
              <w:snapToGrid w:val="0"/>
              <w:spacing w:line="276" w:lineRule="auto"/>
              <w:rPr>
                <w:rFonts w:cs="Times New Roman"/>
              </w:rPr>
            </w:pPr>
            <w:r w:rsidRPr="0070408F">
              <w:rPr>
                <w:rFonts w:cs="Times New Roman"/>
              </w:rPr>
              <w:t>2 балла — не аккуратен, рисунок сливается в одно большое пятно, не существует симметрии дуги.</w:t>
            </w:r>
          </w:p>
          <w:p w:rsidR="00976D7D" w:rsidRPr="0070408F" w:rsidRDefault="00976D7D" w:rsidP="00C30283">
            <w:pPr>
              <w:pStyle w:val="aff1"/>
              <w:snapToGrid w:val="0"/>
              <w:spacing w:line="276" w:lineRule="auto"/>
              <w:rPr>
                <w:rFonts w:cs="Times New Roman"/>
              </w:rPr>
            </w:pPr>
            <w:r w:rsidRPr="0070408F">
              <w:rPr>
                <w:rFonts w:cs="Times New Roman"/>
              </w:rPr>
              <w:t xml:space="preserve">1 балл — ребенок испытывает трудности в рисовании радуги, нужна постоянная </w:t>
            </w:r>
            <w:r w:rsidRPr="0070408F">
              <w:rPr>
                <w:rFonts w:cs="Times New Roman"/>
              </w:rPr>
              <w:lastRenderedPageBreak/>
              <w:t>помощь взрослого.</w:t>
            </w:r>
          </w:p>
        </w:tc>
      </w:tr>
      <w:tr w:rsidR="00976D7D" w:rsidRPr="0070408F" w:rsidTr="001E643A">
        <w:tc>
          <w:tcPr>
            <w:tcW w:w="1702"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b/>
                <w:bCs/>
              </w:rPr>
            </w:pPr>
            <w:r w:rsidRPr="0070408F">
              <w:rPr>
                <w:rFonts w:cs="Times New Roman"/>
                <w:b/>
                <w:bCs/>
              </w:rPr>
              <w:lastRenderedPageBreak/>
              <w:t>Рисование веревочкой</w:t>
            </w:r>
          </w:p>
        </w:tc>
        <w:tc>
          <w:tcPr>
            <w:tcW w:w="8646" w:type="dxa"/>
            <w:tcBorders>
              <w:top w:val="single" w:sz="4" w:space="0" w:color="auto"/>
              <w:left w:val="single" w:sz="4" w:space="0" w:color="auto"/>
              <w:bottom w:val="single" w:sz="4" w:space="0" w:color="auto"/>
              <w:right w:val="single" w:sz="4" w:space="0" w:color="auto"/>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самостоятельно владеет техникой рисования, аккуратен в работе; в изображении прослеживается плавность, четкость;располагает сюжет на всем листе.</w:t>
            </w:r>
          </w:p>
          <w:p w:rsidR="00976D7D" w:rsidRPr="0070408F" w:rsidRDefault="00976D7D" w:rsidP="00C30283">
            <w:pPr>
              <w:pStyle w:val="aff1"/>
              <w:snapToGrid w:val="0"/>
              <w:spacing w:line="276" w:lineRule="auto"/>
              <w:rPr>
                <w:rFonts w:cs="Times New Roman"/>
              </w:rPr>
            </w:pPr>
            <w:r w:rsidRPr="0070408F">
              <w:rPr>
                <w:rFonts w:cs="Times New Roman"/>
              </w:rPr>
              <w:t>4 балла — ребенок освоил частично технические навыки рисования; затруднение испытывает в ритмичности изображения  круглой формы, нуждается в незначительной помощи взрослого.</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с затруднениями выполняет инструкции взрослого: нет в рисунке ритмичности, плавности изображения круглой формы,работа выполнена грязно, нет законченности сюжета.</w:t>
            </w:r>
          </w:p>
          <w:p w:rsidR="00976D7D" w:rsidRPr="0070408F" w:rsidRDefault="00976D7D" w:rsidP="00C30283">
            <w:pPr>
              <w:pStyle w:val="aff1"/>
              <w:snapToGrid w:val="0"/>
              <w:spacing w:line="276" w:lineRule="auto"/>
              <w:rPr>
                <w:rFonts w:cs="Times New Roman"/>
              </w:rPr>
            </w:pPr>
            <w:r w:rsidRPr="0070408F">
              <w:rPr>
                <w:rFonts w:cs="Times New Roman"/>
              </w:rPr>
              <w:t>2 балла — ребенку необходима постоянная помощь взрослого в наклеивании веревочки по контуру, плохо развита мелкая моторика рук, не аккуратен.</w:t>
            </w:r>
          </w:p>
          <w:p w:rsidR="00976D7D" w:rsidRPr="0070408F" w:rsidRDefault="00976D7D" w:rsidP="00C30283">
            <w:pPr>
              <w:pStyle w:val="aff1"/>
              <w:snapToGrid w:val="0"/>
              <w:spacing w:line="276" w:lineRule="auto"/>
              <w:rPr>
                <w:rFonts w:cs="Times New Roman"/>
              </w:rPr>
            </w:pPr>
            <w:r w:rsidRPr="0070408F">
              <w:rPr>
                <w:rFonts w:cs="Times New Roman"/>
              </w:rPr>
              <w:t xml:space="preserve">1 балл — ребенок не справляется с поставленными заданиями. </w:t>
            </w:r>
          </w:p>
        </w:tc>
      </w:tr>
      <w:tr w:rsidR="00976D7D" w:rsidRPr="0070408F" w:rsidTr="001E643A">
        <w:tc>
          <w:tcPr>
            <w:tcW w:w="1702" w:type="dxa"/>
            <w:tcBorders>
              <w:top w:val="single" w:sz="4" w:space="0" w:color="auto"/>
              <w:left w:val="single" w:sz="2" w:space="0" w:color="000000"/>
              <w:bottom w:val="single" w:sz="2" w:space="0" w:color="000000"/>
            </w:tcBorders>
          </w:tcPr>
          <w:p w:rsidR="00976D7D" w:rsidRPr="0070408F" w:rsidRDefault="00976D7D" w:rsidP="00C30283">
            <w:pPr>
              <w:pStyle w:val="aff1"/>
              <w:snapToGrid w:val="0"/>
              <w:spacing w:line="276" w:lineRule="auto"/>
              <w:rPr>
                <w:rFonts w:cs="Times New Roman"/>
                <w:b/>
                <w:bCs/>
              </w:rPr>
            </w:pPr>
            <w:r w:rsidRPr="0070408F">
              <w:rPr>
                <w:rFonts w:cs="Times New Roman"/>
                <w:b/>
                <w:bCs/>
              </w:rPr>
              <w:t xml:space="preserve">Тампонирование </w:t>
            </w:r>
          </w:p>
        </w:tc>
        <w:tc>
          <w:tcPr>
            <w:tcW w:w="8646" w:type="dxa"/>
            <w:tcBorders>
              <w:top w:val="single" w:sz="4" w:space="0" w:color="auto"/>
              <w:left w:val="single" w:sz="2" w:space="0" w:color="000000"/>
              <w:bottom w:val="single" w:sz="2" w:space="0" w:color="000000"/>
              <w:right w:val="single" w:sz="2" w:space="0" w:color="000000"/>
            </w:tcBorders>
          </w:tcPr>
          <w:p w:rsidR="00976D7D" w:rsidRPr="0070408F" w:rsidRDefault="00976D7D" w:rsidP="00C30283">
            <w:pPr>
              <w:pStyle w:val="aff1"/>
              <w:snapToGrid w:val="0"/>
              <w:spacing w:line="276" w:lineRule="auto"/>
              <w:rPr>
                <w:rFonts w:cs="Times New Roman"/>
              </w:rPr>
            </w:pPr>
            <w:r w:rsidRPr="0070408F">
              <w:rPr>
                <w:rFonts w:cs="Times New Roman"/>
              </w:rPr>
              <w:t>5 баллов — ребенок в совершенстве владеет техникой рисования, не нуждается в помощи взрослого;равномерно закрашивает весь образ, аккуратен в работе.</w:t>
            </w:r>
          </w:p>
          <w:p w:rsidR="00976D7D" w:rsidRPr="0070408F" w:rsidRDefault="00976D7D" w:rsidP="00C30283">
            <w:pPr>
              <w:pStyle w:val="aff1"/>
              <w:snapToGrid w:val="0"/>
              <w:spacing w:line="276" w:lineRule="auto"/>
              <w:rPr>
                <w:rFonts w:cs="Times New Roman"/>
              </w:rPr>
            </w:pPr>
            <w:r w:rsidRPr="0070408F">
              <w:rPr>
                <w:rFonts w:cs="Times New Roman"/>
              </w:rPr>
              <w:t>4 балла — ребенок владеет техникой рисования, но не равномерно закрашивает образ красками, нуждается в частичной помощи взрослого.</w:t>
            </w:r>
          </w:p>
          <w:p w:rsidR="00976D7D" w:rsidRPr="0070408F" w:rsidRDefault="00976D7D" w:rsidP="00C30283">
            <w:pPr>
              <w:pStyle w:val="aff1"/>
              <w:snapToGrid w:val="0"/>
              <w:spacing w:line="276" w:lineRule="auto"/>
              <w:rPr>
                <w:rFonts w:cs="Times New Roman"/>
              </w:rPr>
            </w:pPr>
            <w:r w:rsidRPr="0070408F">
              <w:rPr>
                <w:rFonts w:cs="Times New Roman"/>
              </w:rPr>
              <w:t>3 балла — ребенок не уверен в своих действиях, рисунок смазанный; нуждается в постоянной помощи педагога.</w:t>
            </w:r>
          </w:p>
          <w:p w:rsidR="00976D7D" w:rsidRPr="0070408F" w:rsidRDefault="00976D7D" w:rsidP="00C30283">
            <w:pPr>
              <w:pStyle w:val="aff1"/>
              <w:snapToGrid w:val="0"/>
              <w:spacing w:line="276" w:lineRule="auto"/>
              <w:rPr>
                <w:rFonts w:cs="Times New Roman"/>
              </w:rPr>
            </w:pPr>
            <w:r w:rsidRPr="0070408F">
              <w:rPr>
                <w:rFonts w:cs="Times New Roman"/>
              </w:rPr>
              <w:t>2 балла -  не владеет техникой рисования, нуждается в постоянной помощи взрослого; не реагирует на замечания и рекомендации педагога.</w:t>
            </w:r>
          </w:p>
          <w:p w:rsidR="00976D7D" w:rsidRPr="0070408F" w:rsidRDefault="00976D7D" w:rsidP="00C30283">
            <w:pPr>
              <w:pStyle w:val="aff1"/>
              <w:snapToGrid w:val="0"/>
              <w:spacing w:line="276" w:lineRule="auto"/>
              <w:rPr>
                <w:rFonts w:cs="Times New Roman"/>
              </w:rPr>
            </w:pPr>
            <w:r w:rsidRPr="0070408F">
              <w:rPr>
                <w:rFonts w:cs="Times New Roman"/>
              </w:rPr>
              <w:t>1 балл — ребенок не справляется с данными заданиями.</w:t>
            </w:r>
          </w:p>
        </w:tc>
      </w:tr>
    </w:tbl>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rPr>
      </w:pPr>
    </w:p>
    <w:p w:rsidR="00976D7D" w:rsidRPr="00F22023" w:rsidRDefault="00976D7D" w:rsidP="00F22023">
      <w:pPr>
        <w:spacing w:line="276" w:lineRule="auto"/>
        <w:rPr>
          <w:rFonts w:ascii="Times New Roman" w:hAnsi="Times New Roman" w:cs="Times New Roman"/>
          <w:sz w:val="24"/>
          <w:szCs w:val="24"/>
          <w:lang w:eastAsia="ar-SA"/>
        </w:rPr>
      </w:pPr>
      <w:r w:rsidRPr="0070408F">
        <w:rPr>
          <w:rFonts w:ascii="Times New Roman" w:hAnsi="Times New Roman" w:cs="Times New Roman"/>
          <w:sz w:val="24"/>
          <w:szCs w:val="24"/>
        </w:rPr>
        <w:br w:type="page"/>
      </w:r>
    </w:p>
    <w:p w:rsidR="00976D7D" w:rsidRPr="0070408F" w:rsidRDefault="00976D7D" w:rsidP="00976D7D">
      <w:pPr>
        <w:pStyle w:val="a4"/>
        <w:spacing w:line="276" w:lineRule="auto"/>
        <w:rPr>
          <w:rFonts w:cs="Times New Roman"/>
          <w:b/>
        </w:rPr>
      </w:pPr>
      <w:r w:rsidRPr="0070408F">
        <w:rPr>
          <w:rFonts w:cs="Times New Roman"/>
          <w:b/>
        </w:rPr>
        <w:lastRenderedPageBreak/>
        <w:t>Дата______________</w:t>
      </w:r>
    </w:p>
    <w:p w:rsidR="00976D7D" w:rsidRPr="0070408F" w:rsidRDefault="00976D7D" w:rsidP="00976D7D">
      <w:pPr>
        <w:pStyle w:val="a4"/>
        <w:spacing w:line="276" w:lineRule="auto"/>
        <w:rPr>
          <w:rFonts w:cs="Times New Roman"/>
          <w:b/>
        </w:rPr>
      </w:pPr>
      <w:r w:rsidRPr="0070408F">
        <w:rPr>
          <w:rFonts w:cs="Times New Roman"/>
          <w:b/>
        </w:rPr>
        <w:t>Фамилия, имя ребенка__________________________________________________________</w:t>
      </w:r>
    </w:p>
    <w:p w:rsidR="00976D7D" w:rsidRPr="0070408F" w:rsidRDefault="00976D7D" w:rsidP="00976D7D">
      <w:pPr>
        <w:pStyle w:val="a4"/>
        <w:spacing w:line="276" w:lineRule="auto"/>
        <w:rPr>
          <w:rFonts w:cs="Times New Roman"/>
        </w:rPr>
      </w:pPr>
    </w:p>
    <w:p w:rsidR="00976D7D" w:rsidRPr="0070408F" w:rsidRDefault="00976D7D" w:rsidP="00976D7D">
      <w:pPr>
        <w:pStyle w:val="a4"/>
        <w:spacing w:line="276" w:lineRule="auto"/>
        <w:rPr>
          <w:rFonts w:cs="Times New Roman"/>
        </w:rPr>
      </w:pPr>
    </w:p>
    <w:tbl>
      <w:tblPr>
        <w:tblStyle w:val="ab"/>
        <w:tblW w:w="0" w:type="auto"/>
        <w:tblLook w:val="04A0" w:firstRow="1" w:lastRow="0" w:firstColumn="1" w:lastColumn="0" w:noHBand="0" w:noVBand="1"/>
      </w:tblPr>
      <w:tblGrid>
        <w:gridCol w:w="2394"/>
        <w:gridCol w:w="1131"/>
        <w:gridCol w:w="1148"/>
        <w:gridCol w:w="1148"/>
        <w:gridCol w:w="1148"/>
        <w:gridCol w:w="1167"/>
        <w:gridCol w:w="1435"/>
      </w:tblGrid>
      <w:tr w:rsidR="00976D7D" w:rsidRPr="0070408F" w:rsidTr="00C30283">
        <w:tc>
          <w:tcPr>
            <w:tcW w:w="2394" w:type="dxa"/>
            <w:vMerge w:val="restart"/>
          </w:tcPr>
          <w:p w:rsidR="00976D7D" w:rsidRPr="0070408F" w:rsidRDefault="00976D7D" w:rsidP="00C30283">
            <w:pPr>
              <w:pStyle w:val="a4"/>
              <w:spacing w:line="276" w:lineRule="auto"/>
              <w:jc w:val="center"/>
              <w:rPr>
                <w:rFonts w:cs="Times New Roman"/>
                <w:b/>
              </w:rPr>
            </w:pPr>
            <w:r w:rsidRPr="0070408F">
              <w:rPr>
                <w:rFonts w:cs="Times New Roman"/>
                <w:b/>
              </w:rPr>
              <w:t>Техника рисования</w:t>
            </w:r>
          </w:p>
        </w:tc>
        <w:tc>
          <w:tcPr>
            <w:tcW w:w="5742" w:type="dxa"/>
            <w:gridSpan w:val="5"/>
          </w:tcPr>
          <w:p w:rsidR="00976D7D" w:rsidRPr="0070408F" w:rsidRDefault="00976D7D" w:rsidP="00C30283">
            <w:pPr>
              <w:pStyle w:val="a4"/>
              <w:spacing w:line="276" w:lineRule="auto"/>
              <w:jc w:val="center"/>
              <w:rPr>
                <w:rFonts w:cs="Times New Roman"/>
                <w:b/>
              </w:rPr>
            </w:pPr>
            <w:r w:rsidRPr="0070408F">
              <w:rPr>
                <w:rFonts w:cs="Times New Roman"/>
                <w:b/>
              </w:rPr>
              <w:t xml:space="preserve"> Оценка в баллах</w:t>
            </w:r>
          </w:p>
        </w:tc>
        <w:tc>
          <w:tcPr>
            <w:tcW w:w="1435" w:type="dxa"/>
            <w:vMerge w:val="restart"/>
          </w:tcPr>
          <w:p w:rsidR="00976D7D" w:rsidRPr="0070408F" w:rsidRDefault="00976D7D" w:rsidP="00C30283">
            <w:pPr>
              <w:pStyle w:val="a4"/>
              <w:spacing w:line="276" w:lineRule="auto"/>
              <w:jc w:val="center"/>
              <w:rPr>
                <w:rFonts w:cs="Times New Roman"/>
                <w:b/>
              </w:rPr>
            </w:pPr>
            <w:r w:rsidRPr="0070408F">
              <w:rPr>
                <w:rFonts w:cs="Times New Roman"/>
                <w:b/>
              </w:rPr>
              <w:t>Итоговый показатель (среднее значение)</w:t>
            </w:r>
          </w:p>
        </w:tc>
      </w:tr>
      <w:tr w:rsidR="00976D7D" w:rsidRPr="0070408F" w:rsidTr="00C30283">
        <w:tc>
          <w:tcPr>
            <w:tcW w:w="2394" w:type="dxa"/>
            <w:vMerge/>
          </w:tcPr>
          <w:p w:rsidR="00976D7D" w:rsidRPr="0070408F" w:rsidRDefault="00976D7D" w:rsidP="00C30283">
            <w:pPr>
              <w:pStyle w:val="a4"/>
              <w:spacing w:line="276" w:lineRule="auto"/>
              <w:rPr>
                <w:rFonts w:cs="Times New Roman"/>
                <w:b/>
              </w:rPr>
            </w:pPr>
          </w:p>
        </w:tc>
        <w:tc>
          <w:tcPr>
            <w:tcW w:w="1131" w:type="dxa"/>
          </w:tcPr>
          <w:p w:rsidR="00976D7D" w:rsidRPr="0070408F" w:rsidRDefault="00976D7D" w:rsidP="00C30283">
            <w:pPr>
              <w:pStyle w:val="a4"/>
              <w:spacing w:line="276" w:lineRule="auto"/>
              <w:jc w:val="center"/>
              <w:rPr>
                <w:rFonts w:cs="Times New Roman"/>
                <w:b/>
              </w:rPr>
            </w:pPr>
            <w:r w:rsidRPr="0070408F">
              <w:rPr>
                <w:rFonts w:cs="Times New Roman"/>
                <w:b/>
              </w:rPr>
              <w:t>1 балл</w:t>
            </w:r>
          </w:p>
        </w:tc>
        <w:tc>
          <w:tcPr>
            <w:tcW w:w="1148" w:type="dxa"/>
          </w:tcPr>
          <w:p w:rsidR="00976D7D" w:rsidRPr="0070408F" w:rsidRDefault="00976D7D" w:rsidP="00C30283">
            <w:pPr>
              <w:pStyle w:val="a4"/>
              <w:spacing w:line="276" w:lineRule="auto"/>
              <w:jc w:val="center"/>
              <w:rPr>
                <w:rFonts w:cs="Times New Roman"/>
                <w:b/>
              </w:rPr>
            </w:pPr>
            <w:r w:rsidRPr="0070408F">
              <w:rPr>
                <w:rFonts w:cs="Times New Roman"/>
                <w:b/>
              </w:rPr>
              <w:t>2 балла</w:t>
            </w:r>
          </w:p>
        </w:tc>
        <w:tc>
          <w:tcPr>
            <w:tcW w:w="1148" w:type="dxa"/>
          </w:tcPr>
          <w:p w:rsidR="00976D7D" w:rsidRPr="0070408F" w:rsidRDefault="00976D7D" w:rsidP="00C30283">
            <w:pPr>
              <w:pStyle w:val="a4"/>
              <w:spacing w:line="276" w:lineRule="auto"/>
              <w:jc w:val="center"/>
              <w:rPr>
                <w:rFonts w:cs="Times New Roman"/>
                <w:b/>
              </w:rPr>
            </w:pPr>
            <w:r w:rsidRPr="0070408F">
              <w:rPr>
                <w:rFonts w:cs="Times New Roman"/>
                <w:b/>
              </w:rPr>
              <w:t>3 балла</w:t>
            </w:r>
          </w:p>
        </w:tc>
        <w:tc>
          <w:tcPr>
            <w:tcW w:w="1148" w:type="dxa"/>
          </w:tcPr>
          <w:p w:rsidR="00976D7D" w:rsidRPr="0070408F" w:rsidRDefault="00976D7D" w:rsidP="00C30283">
            <w:pPr>
              <w:pStyle w:val="a4"/>
              <w:spacing w:line="276" w:lineRule="auto"/>
              <w:jc w:val="center"/>
              <w:rPr>
                <w:rFonts w:cs="Times New Roman"/>
                <w:b/>
              </w:rPr>
            </w:pPr>
            <w:r w:rsidRPr="0070408F">
              <w:rPr>
                <w:rFonts w:cs="Times New Roman"/>
                <w:b/>
              </w:rPr>
              <w:t>4 балла</w:t>
            </w:r>
          </w:p>
        </w:tc>
        <w:tc>
          <w:tcPr>
            <w:tcW w:w="1167" w:type="dxa"/>
          </w:tcPr>
          <w:p w:rsidR="00976D7D" w:rsidRPr="0070408F" w:rsidRDefault="00976D7D" w:rsidP="00C30283">
            <w:pPr>
              <w:pStyle w:val="a4"/>
              <w:spacing w:line="276" w:lineRule="auto"/>
              <w:jc w:val="center"/>
              <w:rPr>
                <w:rFonts w:cs="Times New Roman"/>
                <w:b/>
              </w:rPr>
            </w:pPr>
            <w:r w:rsidRPr="0070408F">
              <w:rPr>
                <w:rFonts w:cs="Times New Roman"/>
                <w:b/>
              </w:rPr>
              <w:t>5 баллов</w:t>
            </w:r>
          </w:p>
        </w:tc>
        <w:tc>
          <w:tcPr>
            <w:tcW w:w="1435" w:type="dxa"/>
            <w:vMerge/>
          </w:tcPr>
          <w:p w:rsidR="00976D7D" w:rsidRPr="0070408F" w:rsidRDefault="00976D7D" w:rsidP="00C30283">
            <w:pPr>
              <w:pStyle w:val="a4"/>
              <w:spacing w:line="276" w:lineRule="auto"/>
              <w:jc w:val="center"/>
              <w:rPr>
                <w:rFonts w:cs="Times New Roman"/>
                <w:b/>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Рисование зубной пастой</w:t>
            </w:r>
          </w:p>
        </w:tc>
        <w:tc>
          <w:tcPr>
            <w:tcW w:w="1131" w:type="dxa"/>
          </w:tcPr>
          <w:p w:rsidR="00976D7D" w:rsidRPr="0070408F" w:rsidRDefault="00976D7D" w:rsidP="00C30283">
            <w:pPr>
              <w:pStyle w:val="a4"/>
              <w:spacing w:line="276" w:lineRule="auto"/>
              <w:jc w:val="center"/>
              <w:rPr>
                <w:rFonts w:cs="Times New Roman"/>
                <w:b/>
              </w:rPr>
            </w:pPr>
          </w:p>
        </w:tc>
        <w:tc>
          <w:tcPr>
            <w:tcW w:w="1148" w:type="dxa"/>
          </w:tcPr>
          <w:p w:rsidR="00976D7D" w:rsidRPr="0070408F" w:rsidRDefault="00976D7D" w:rsidP="00C30283">
            <w:pPr>
              <w:pStyle w:val="a4"/>
              <w:spacing w:line="276" w:lineRule="auto"/>
              <w:jc w:val="center"/>
              <w:rPr>
                <w:rFonts w:cs="Times New Roman"/>
                <w:b/>
              </w:rPr>
            </w:pPr>
          </w:p>
        </w:tc>
        <w:tc>
          <w:tcPr>
            <w:tcW w:w="1148" w:type="dxa"/>
          </w:tcPr>
          <w:p w:rsidR="00976D7D" w:rsidRPr="0070408F" w:rsidRDefault="00976D7D" w:rsidP="00C30283">
            <w:pPr>
              <w:pStyle w:val="a4"/>
              <w:spacing w:line="276" w:lineRule="auto"/>
              <w:jc w:val="center"/>
              <w:rPr>
                <w:rFonts w:cs="Times New Roman"/>
                <w:b/>
              </w:rPr>
            </w:pPr>
          </w:p>
        </w:tc>
        <w:tc>
          <w:tcPr>
            <w:tcW w:w="1148" w:type="dxa"/>
          </w:tcPr>
          <w:p w:rsidR="00976D7D" w:rsidRPr="0070408F" w:rsidRDefault="00976D7D" w:rsidP="00C30283">
            <w:pPr>
              <w:pStyle w:val="a4"/>
              <w:spacing w:line="276" w:lineRule="auto"/>
              <w:jc w:val="center"/>
              <w:rPr>
                <w:rFonts w:cs="Times New Roman"/>
                <w:b/>
              </w:rPr>
            </w:pPr>
          </w:p>
        </w:tc>
        <w:tc>
          <w:tcPr>
            <w:tcW w:w="1167" w:type="dxa"/>
          </w:tcPr>
          <w:p w:rsidR="00976D7D" w:rsidRPr="0070408F" w:rsidRDefault="00976D7D" w:rsidP="00C30283">
            <w:pPr>
              <w:pStyle w:val="a4"/>
              <w:spacing w:line="276" w:lineRule="auto"/>
              <w:jc w:val="center"/>
              <w:rPr>
                <w:rFonts w:cs="Times New Roman"/>
                <w:b/>
              </w:rPr>
            </w:pPr>
          </w:p>
        </w:tc>
        <w:tc>
          <w:tcPr>
            <w:tcW w:w="1435" w:type="dxa"/>
          </w:tcPr>
          <w:p w:rsidR="00976D7D" w:rsidRPr="0070408F" w:rsidRDefault="00976D7D" w:rsidP="00C30283">
            <w:pPr>
              <w:pStyle w:val="a4"/>
              <w:spacing w:line="276" w:lineRule="auto"/>
              <w:jc w:val="center"/>
              <w:rPr>
                <w:rFonts w:cs="Times New Roman"/>
                <w:b/>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Рисование на скомканной бумаге</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Рисование при помощи копировальной бумаги</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Знакомая форма-знакомый образ</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Разбрызгивание краски</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 xml:space="preserve">Монотипия </w:t>
            </w:r>
          </w:p>
          <w:p w:rsidR="00976D7D" w:rsidRPr="0070408F" w:rsidRDefault="00976D7D" w:rsidP="00C30283">
            <w:pPr>
              <w:pStyle w:val="a4"/>
              <w:spacing w:line="276" w:lineRule="auto"/>
              <w:rPr>
                <w:rFonts w:cs="Times New Roman"/>
              </w:rPr>
            </w:pP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Рисование свечой</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Рисование веревочкой</w:t>
            </w: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r w:rsidR="00976D7D" w:rsidRPr="0070408F" w:rsidTr="00C30283">
        <w:tc>
          <w:tcPr>
            <w:tcW w:w="2394" w:type="dxa"/>
          </w:tcPr>
          <w:p w:rsidR="00976D7D" w:rsidRPr="0070408F" w:rsidRDefault="00976D7D" w:rsidP="00C30283">
            <w:pPr>
              <w:pStyle w:val="a4"/>
              <w:spacing w:line="276" w:lineRule="auto"/>
              <w:rPr>
                <w:rFonts w:cs="Times New Roman"/>
              </w:rPr>
            </w:pPr>
            <w:r w:rsidRPr="0070408F">
              <w:rPr>
                <w:rFonts w:cs="Times New Roman"/>
              </w:rPr>
              <w:t xml:space="preserve">Тампонирование </w:t>
            </w:r>
          </w:p>
          <w:p w:rsidR="00976D7D" w:rsidRPr="0070408F" w:rsidRDefault="00976D7D" w:rsidP="00C30283">
            <w:pPr>
              <w:pStyle w:val="a4"/>
              <w:spacing w:line="276" w:lineRule="auto"/>
              <w:rPr>
                <w:rFonts w:cs="Times New Roman"/>
              </w:rPr>
            </w:pPr>
          </w:p>
        </w:tc>
        <w:tc>
          <w:tcPr>
            <w:tcW w:w="1131"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48" w:type="dxa"/>
          </w:tcPr>
          <w:p w:rsidR="00976D7D" w:rsidRPr="0070408F" w:rsidRDefault="00976D7D" w:rsidP="00C30283">
            <w:pPr>
              <w:pStyle w:val="a4"/>
              <w:spacing w:line="276" w:lineRule="auto"/>
              <w:rPr>
                <w:rFonts w:cs="Times New Roman"/>
              </w:rPr>
            </w:pPr>
          </w:p>
        </w:tc>
        <w:tc>
          <w:tcPr>
            <w:tcW w:w="1167" w:type="dxa"/>
          </w:tcPr>
          <w:p w:rsidR="00976D7D" w:rsidRPr="0070408F" w:rsidRDefault="00976D7D" w:rsidP="00C30283">
            <w:pPr>
              <w:pStyle w:val="a4"/>
              <w:spacing w:line="276" w:lineRule="auto"/>
              <w:rPr>
                <w:rFonts w:cs="Times New Roman"/>
              </w:rPr>
            </w:pPr>
          </w:p>
        </w:tc>
        <w:tc>
          <w:tcPr>
            <w:tcW w:w="1435" w:type="dxa"/>
          </w:tcPr>
          <w:p w:rsidR="00976D7D" w:rsidRPr="0070408F" w:rsidRDefault="00976D7D" w:rsidP="00C30283">
            <w:pPr>
              <w:pStyle w:val="a4"/>
              <w:spacing w:line="276" w:lineRule="auto"/>
              <w:rPr>
                <w:rFonts w:cs="Times New Roman"/>
              </w:rPr>
            </w:pPr>
          </w:p>
        </w:tc>
      </w:tr>
    </w:tbl>
    <w:p w:rsidR="00976D7D" w:rsidRPr="0070408F" w:rsidRDefault="00976D7D" w:rsidP="00976D7D">
      <w:pPr>
        <w:pStyle w:val="a4"/>
        <w:spacing w:line="276" w:lineRule="auto"/>
        <w:jc w:val="both"/>
        <w:rPr>
          <w:rFonts w:cs="Times New Roman"/>
          <w:b/>
          <w:lang w:eastAsia="ru-RU"/>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F22023" w:rsidRPr="0070408F" w:rsidRDefault="00F22023" w:rsidP="00976D7D">
      <w:pPr>
        <w:spacing w:line="276" w:lineRule="auto"/>
        <w:rPr>
          <w:rFonts w:ascii="Times New Roman" w:hAnsi="Times New Roman" w:cs="Times New Roman"/>
          <w:b/>
          <w:sz w:val="24"/>
          <w:szCs w:val="24"/>
        </w:rPr>
      </w:pPr>
    </w:p>
    <w:p w:rsidR="00976D7D" w:rsidRPr="0070408F" w:rsidRDefault="00976D7D" w:rsidP="00976D7D">
      <w:pPr>
        <w:spacing w:line="276" w:lineRule="auto"/>
        <w:rPr>
          <w:rFonts w:ascii="Times New Roman" w:hAnsi="Times New Roman" w:cs="Times New Roman"/>
          <w:b/>
          <w:sz w:val="24"/>
          <w:szCs w:val="24"/>
        </w:rPr>
      </w:pPr>
      <w:r w:rsidRPr="0070408F">
        <w:rPr>
          <w:rFonts w:ascii="Times New Roman" w:hAnsi="Times New Roman" w:cs="Times New Roman"/>
          <w:b/>
          <w:sz w:val="24"/>
          <w:szCs w:val="24"/>
          <w:lang w:eastAsia="ru-RU"/>
        </w:rPr>
        <w:lastRenderedPageBreak/>
        <w:t>11. Формы подведения итогов реализации программы.</w:t>
      </w:r>
    </w:p>
    <w:p w:rsidR="00976D7D" w:rsidRPr="0070408F" w:rsidRDefault="00976D7D" w:rsidP="00976D7D">
      <w:pPr>
        <w:pStyle w:val="a4"/>
        <w:spacing w:line="276" w:lineRule="auto"/>
        <w:ind w:firstLine="708"/>
        <w:jc w:val="both"/>
        <w:rPr>
          <w:rFonts w:cs="Times New Roman"/>
        </w:rPr>
      </w:pPr>
    </w:p>
    <w:p w:rsidR="00976D7D" w:rsidRPr="0070408F" w:rsidRDefault="00976D7D" w:rsidP="00976D7D">
      <w:pPr>
        <w:pStyle w:val="a4"/>
        <w:spacing w:line="276" w:lineRule="auto"/>
        <w:ind w:firstLine="708"/>
        <w:jc w:val="both"/>
        <w:rPr>
          <w:rFonts w:cs="Times New Roman"/>
        </w:rPr>
      </w:pPr>
      <w:r w:rsidRPr="0070408F">
        <w:rPr>
          <w:rFonts w:cs="Times New Roman"/>
        </w:rPr>
        <w:t>Работы оформляются ежемесячно в виде тематической выставки, в конце года проводится выставка с презентацией работ детей на родительском собрании, творческом вечере, празднике  и т.д.</w:t>
      </w:r>
      <w:r w:rsidRPr="0070408F">
        <w:rPr>
          <w:rFonts w:cs="Times New Roman"/>
          <w:color w:val="555555"/>
        </w:rPr>
        <w:t xml:space="preserve"> </w:t>
      </w:r>
      <w:r w:rsidRPr="0070408F">
        <w:rPr>
          <w:rFonts w:cs="Times New Roman"/>
        </w:rPr>
        <w:t xml:space="preserve">Участие детей в конкурсах рисунков  различного уровня. </w:t>
      </w:r>
    </w:p>
    <w:p w:rsidR="00976D7D" w:rsidRPr="0070408F" w:rsidRDefault="00976D7D" w:rsidP="00976D7D">
      <w:pPr>
        <w:shd w:val="clear" w:color="auto" w:fill="FFFFFF"/>
        <w:spacing w:after="0" w:line="276" w:lineRule="auto"/>
        <w:ind w:firstLine="708"/>
        <w:jc w:val="both"/>
        <w:rPr>
          <w:rFonts w:ascii="Times New Roman" w:hAnsi="Times New Roman" w:cs="Times New Roman"/>
          <w:sz w:val="24"/>
          <w:szCs w:val="24"/>
        </w:rPr>
      </w:pPr>
      <w:r w:rsidRPr="0070408F">
        <w:rPr>
          <w:rFonts w:ascii="Times New Roman" w:hAnsi="Times New Roman" w:cs="Times New Roman"/>
          <w:sz w:val="24"/>
          <w:szCs w:val="24"/>
        </w:rPr>
        <w:t>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976D7D" w:rsidRPr="0070408F"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Default="00976D7D" w:rsidP="00976D7D">
      <w:pPr>
        <w:spacing w:line="276" w:lineRule="auto"/>
        <w:rPr>
          <w:rFonts w:ascii="Times New Roman" w:hAnsi="Times New Roman" w:cs="Times New Roman"/>
          <w:b/>
          <w:sz w:val="24"/>
          <w:szCs w:val="24"/>
        </w:rPr>
      </w:pPr>
    </w:p>
    <w:p w:rsidR="00976D7D" w:rsidRPr="0070408F" w:rsidRDefault="00976D7D" w:rsidP="00976D7D">
      <w:pPr>
        <w:spacing w:line="276" w:lineRule="auto"/>
        <w:rPr>
          <w:rFonts w:ascii="Times New Roman" w:hAnsi="Times New Roman" w:cs="Times New Roman"/>
          <w:b/>
          <w:sz w:val="24"/>
          <w:szCs w:val="24"/>
        </w:rPr>
      </w:pPr>
    </w:p>
    <w:p w:rsidR="00976D7D" w:rsidRPr="0070408F" w:rsidRDefault="00976D7D" w:rsidP="00976D7D">
      <w:pPr>
        <w:spacing w:line="276" w:lineRule="auto"/>
        <w:rPr>
          <w:rFonts w:ascii="Times New Roman" w:hAnsi="Times New Roman" w:cs="Times New Roman"/>
          <w:b/>
          <w:sz w:val="24"/>
          <w:szCs w:val="24"/>
        </w:rPr>
      </w:pPr>
      <w:r w:rsidRPr="0070408F">
        <w:rPr>
          <w:rFonts w:ascii="Times New Roman" w:eastAsia="Calibri" w:hAnsi="Times New Roman" w:cs="Times New Roman"/>
          <w:b/>
          <w:sz w:val="24"/>
          <w:szCs w:val="24"/>
        </w:rPr>
        <w:lastRenderedPageBreak/>
        <w:t>12. Список литературы:</w:t>
      </w:r>
    </w:p>
    <w:p w:rsidR="00976D7D" w:rsidRPr="0070408F" w:rsidRDefault="00976D7D" w:rsidP="00976D7D">
      <w:pPr>
        <w:widowControl w:val="0"/>
        <w:spacing w:after="0" w:line="276" w:lineRule="auto"/>
        <w:jc w:val="both"/>
        <w:rPr>
          <w:rFonts w:ascii="Times New Roman" w:eastAsia="Calibri" w:hAnsi="Times New Roman" w:cs="Times New Roman"/>
          <w:b/>
          <w:sz w:val="24"/>
          <w:szCs w:val="24"/>
        </w:rPr>
      </w:pPr>
    </w:p>
    <w:p w:rsidR="00976D7D" w:rsidRPr="0070408F" w:rsidRDefault="00976D7D" w:rsidP="00976D7D">
      <w:pPr>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 Федеральный закон  «Об образовании в РФ» №273 от 29 декабря 2012г.;</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2.Концепция духовно-нравственного развития и воспитания личности гражданина России в сфере общего образования.</w:t>
      </w:r>
    </w:p>
    <w:p w:rsidR="00976D7D" w:rsidRPr="0070408F" w:rsidRDefault="00976D7D" w:rsidP="00976D7D">
      <w:pPr>
        <w:widowControl w:val="0"/>
        <w:spacing w:after="0" w:line="276" w:lineRule="auto"/>
        <w:jc w:val="both"/>
        <w:rPr>
          <w:rFonts w:ascii="Times New Roman" w:eastAsia="Calibri" w:hAnsi="Times New Roman" w:cs="Times New Roman"/>
          <w:sz w:val="24"/>
          <w:szCs w:val="24"/>
        </w:rPr>
      </w:pPr>
      <w:r w:rsidRPr="0070408F">
        <w:rPr>
          <w:rFonts w:ascii="Times New Roman" w:eastAsia="Calibri" w:hAnsi="Times New Roman" w:cs="Times New Roman"/>
          <w:sz w:val="24"/>
          <w:szCs w:val="24"/>
        </w:rPr>
        <w:t>3.Подласый И.П. Педагогика. – М., 2001.</w:t>
      </w:r>
    </w:p>
    <w:p w:rsidR="00976D7D" w:rsidRPr="0070408F" w:rsidRDefault="00976D7D" w:rsidP="00976D7D">
      <w:pPr>
        <w:pStyle w:val="a4"/>
        <w:spacing w:line="276" w:lineRule="auto"/>
        <w:jc w:val="both"/>
        <w:rPr>
          <w:rFonts w:cs="Times New Roman"/>
        </w:rPr>
      </w:pPr>
      <w:r w:rsidRPr="0070408F">
        <w:rPr>
          <w:rFonts w:cs="Times New Roman"/>
        </w:rPr>
        <w:t>1. Белошистая А.В. «Я рисую мир. Деревья» -М.: Просвещение», 2011.</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2. Белошистая А.В., Жукова О.Г., Дьяченко И. И., «Волшебные ладошки» - М.: АРКТИ, 2008. </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3. Богданова Г.И. Основы цветоведения и ознакомление с цветом детей дошкольного возраста – Научно-методический Центр Проблем Детства, Екатеринбург, 1996.</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4. Вайнерман С.М., Большев А.С., Силкин Ю.Р., Лебедев Ю.А., Филиппова Л.В. Сенсомоторное развитие дошкольников на занятиях по изобразительному искусству – М.: Гуманит. Изд. центр Владос, 2001.</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5. Галанов А.С., Корнилова С.Н., Куликова С.Л.  Занятия с дошкольниками по изобразительному искусству - М.: «ТЦ Сфера», 2002. </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6. Гризик Т.И., «Маленький помощник» – М.: Просвещение, 2003.</w:t>
      </w:r>
    </w:p>
    <w:p w:rsidR="00976D7D" w:rsidRPr="0070408F" w:rsidRDefault="00976D7D" w:rsidP="00976D7D">
      <w:pPr>
        <w:pStyle w:val="a4"/>
        <w:spacing w:line="276" w:lineRule="auto"/>
        <w:jc w:val="both"/>
        <w:rPr>
          <w:rFonts w:cs="Times New Roman"/>
        </w:rPr>
      </w:pPr>
      <w:r w:rsidRPr="0070408F">
        <w:rPr>
          <w:rFonts w:cs="Times New Roman"/>
        </w:rPr>
        <w:t>7. Давыдова Г.Н. «Нетрадиционные техники рисования в детском саду» - М.: «Издательство Скрипторий 2003», 2010.</w:t>
      </w:r>
    </w:p>
    <w:p w:rsidR="00976D7D" w:rsidRPr="0070408F" w:rsidRDefault="00976D7D" w:rsidP="00976D7D">
      <w:pPr>
        <w:pStyle w:val="a4"/>
        <w:spacing w:line="276" w:lineRule="auto"/>
        <w:jc w:val="both"/>
        <w:rPr>
          <w:rFonts w:cs="Times New Roman"/>
        </w:rPr>
      </w:pPr>
      <w:r w:rsidRPr="0070408F">
        <w:rPr>
          <w:rFonts w:cs="Times New Roman"/>
        </w:rPr>
        <w:t xml:space="preserve">8. Дубровская Н.В, «Рисунки из ладошки» - СПБ «Детство-Пресс», 2004. </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9. Казакова Р.Г. «Рисование с детьми дошкольного возраста, нетрадиционные техники, конспекты занятий» - М.: «ТЦ Сфера», 2005. </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10. Комарова Т.С. Обучение дошкольников технике рисования – М.: Педагогическое общество России, 2007.</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11. Комарова Т.С., Филлипс О.Ю. Эстетическая развивающая среда в ДОУ. Учебно-методическое пособие. – М.: Педагогическое общество России, 2005.</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12. Комарова Т.С., Размылова А.В.  Цвет в детском изобразительном творчестве – М.: Педагогическое общество России, 2007.</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13. Комарова Т.С., Сакулина Т.С., Халезова Н.Б. и др. Методика обучения изобразительной деятельности и конструированию – М.: Просвещение, 1991.</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14. Лыкова И.А. Программа художественного воспитания, обучения и развития детей 2-7 лет «Цветные ладошки» - М.: ИД «Цветной мир», 2011.</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15. Лыкова И.А. «Изобразительная деятельность в детском саду» подготовительная к школе группа - М.: ИД «Цветной мир», 2012.</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16. Лыкова И.А. «Изобразительная деятельность в детском саду» младшая группа - М.: ИД «Цветной мир», 2012.</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17. Мухина В.С. Детская психология – М.: Просвещение, 1985.</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18. Никольская О.А. Волшебные краски: Книга для детей и родителей – М.: АСТ-ПРЕСС, 1997.</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 xml:space="preserve">19. Третьякова Н.Г. «Обучение детей рисованию в детском саду» - Ярославль, Академия развития, 2009. </w:t>
      </w:r>
    </w:p>
    <w:p w:rsidR="00976D7D" w:rsidRPr="0070408F" w:rsidRDefault="00976D7D" w:rsidP="00976D7D">
      <w:pPr>
        <w:shd w:val="clear" w:color="auto" w:fill="FFFFFF"/>
        <w:spacing w:after="0" w:line="276" w:lineRule="auto"/>
        <w:jc w:val="both"/>
        <w:rPr>
          <w:rFonts w:ascii="Times New Roman" w:hAnsi="Times New Roman" w:cs="Times New Roman"/>
          <w:sz w:val="24"/>
          <w:szCs w:val="24"/>
        </w:rPr>
      </w:pPr>
      <w:r w:rsidRPr="0070408F">
        <w:rPr>
          <w:rFonts w:ascii="Times New Roman" w:hAnsi="Times New Roman" w:cs="Times New Roman"/>
          <w:sz w:val="24"/>
          <w:szCs w:val="24"/>
        </w:rPr>
        <w:t>20. Трофимова М.В., Тарабарина Т.И. «И учеба и игра: изобразительное искусство» - Ярославль: «Академия развития», 1997.</w:t>
      </w:r>
    </w:p>
    <w:p w:rsidR="00513730" w:rsidRPr="008F2658" w:rsidRDefault="00976D7D" w:rsidP="008F2658">
      <w:pPr>
        <w:spacing w:after="0" w:line="276" w:lineRule="auto"/>
        <w:jc w:val="both"/>
        <w:rPr>
          <w:rFonts w:ascii="Times New Roman" w:hAnsi="Times New Roman" w:cs="Times New Roman"/>
          <w:b/>
          <w:sz w:val="24"/>
          <w:szCs w:val="24"/>
        </w:rPr>
      </w:pPr>
      <w:r w:rsidRPr="0070408F">
        <w:rPr>
          <w:rFonts w:ascii="Times New Roman" w:hAnsi="Times New Roman" w:cs="Times New Roman"/>
          <w:sz w:val="24"/>
          <w:szCs w:val="24"/>
        </w:rPr>
        <w:t>21. Утробина К. К., Утробин Г. Ф. Увлекательное рисование методом тычка с детьми: – М: Издательство «ГНОМ и Д», 2001.</w:t>
      </w:r>
    </w:p>
    <w:sectPr w:rsidR="00513730" w:rsidRPr="008F2658" w:rsidSect="00C3028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46" w:rsidRDefault="00B72246" w:rsidP="00A45C49">
      <w:pPr>
        <w:spacing w:after="0" w:line="240" w:lineRule="auto"/>
      </w:pPr>
      <w:r>
        <w:separator/>
      </w:r>
    </w:p>
  </w:endnote>
  <w:endnote w:type="continuationSeparator" w:id="0">
    <w:p w:rsidR="00B72246" w:rsidRDefault="00B72246" w:rsidP="00A4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07579"/>
      <w:docPartObj>
        <w:docPartGallery w:val="Page Numbers (Bottom of Page)"/>
        <w:docPartUnique/>
      </w:docPartObj>
    </w:sdtPr>
    <w:sdtEndPr/>
    <w:sdtContent>
      <w:p w:rsidR="00D8241D" w:rsidRDefault="00D8241D">
        <w:pPr>
          <w:pStyle w:val="a7"/>
          <w:jc w:val="center"/>
        </w:pPr>
        <w:r>
          <w:fldChar w:fldCharType="begin"/>
        </w:r>
        <w:r>
          <w:instrText xml:space="preserve"> PAGE   \* MERGEFORMAT </w:instrText>
        </w:r>
        <w:r>
          <w:fldChar w:fldCharType="separate"/>
        </w:r>
        <w:r w:rsidR="00671FFE">
          <w:rPr>
            <w:noProof/>
          </w:rPr>
          <w:t>1</w:t>
        </w:r>
        <w:r>
          <w:rPr>
            <w:noProof/>
          </w:rPr>
          <w:fldChar w:fldCharType="end"/>
        </w:r>
      </w:p>
    </w:sdtContent>
  </w:sdt>
  <w:p w:rsidR="00D8241D" w:rsidRDefault="00D824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46" w:rsidRDefault="00B72246" w:rsidP="00A45C49">
      <w:pPr>
        <w:spacing w:after="0" w:line="240" w:lineRule="auto"/>
      </w:pPr>
      <w:r>
        <w:separator/>
      </w:r>
    </w:p>
  </w:footnote>
  <w:footnote w:type="continuationSeparator" w:id="0">
    <w:p w:rsidR="00B72246" w:rsidRDefault="00B72246" w:rsidP="00A45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1">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2">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3">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4">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5">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6">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7">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lvl w:ilvl="8">
      <w:start w:val="1"/>
      <w:numFmt w:val="bullet"/>
      <w:lvlText w:val="•"/>
      <w:lvlJc w:val="left"/>
      <w:pPr>
        <w:tabs>
          <w:tab w:val="num" w:pos="0"/>
        </w:tabs>
        <w:ind w:left="0" w:firstLine="0"/>
      </w:pPr>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1D542E1"/>
    <w:multiLevelType w:val="multilevel"/>
    <w:tmpl w:val="34C10A9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075E5A57"/>
    <w:multiLevelType w:val="hybridMultilevel"/>
    <w:tmpl w:val="E6329CA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C80DE1"/>
    <w:multiLevelType w:val="multilevel"/>
    <w:tmpl w:val="3D101F9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751A14"/>
    <w:multiLevelType w:val="multilevel"/>
    <w:tmpl w:val="26B6D66A"/>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nsid w:val="101364E5"/>
    <w:multiLevelType w:val="multilevel"/>
    <w:tmpl w:val="4610E7C6"/>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nsid w:val="147867A4"/>
    <w:multiLevelType w:val="hybridMultilevel"/>
    <w:tmpl w:val="D4A8C3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FD4E29"/>
    <w:multiLevelType w:val="hybridMultilevel"/>
    <w:tmpl w:val="956CB7E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0">
    <w:nsid w:val="1F263110"/>
    <w:multiLevelType w:val="hybridMultilevel"/>
    <w:tmpl w:val="E2C2C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96017"/>
    <w:multiLevelType w:val="multilevel"/>
    <w:tmpl w:val="2BDC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6169E6"/>
    <w:multiLevelType w:val="multilevel"/>
    <w:tmpl w:val="F05C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61B24"/>
    <w:multiLevelType w:val="multilevel"/>
    <w:tmpl w:val="E3F4B8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ED3617"/>
    <w:multiLevelType w:val="multilevel"/>
    <w:tmpl w:val="7DBE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29540D"/>
    <w:multiLevelType w:val="multilevel"/>
    <w:tmpl w:val="9038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3A20AA"/>
    <w:multiLevelType w:val="multilevel"/>
    <w:tmpl w:val="C078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79495E"/>
    <w:multiLevelType w:val="hybridMultilevel"/>
    <w:tmpl w:val="E57A0E90"/>
    <w:lvl w:ilvl="0" w:tplc="5784E1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13738A"/>
    <w:multiLevelType w:val="multilevel"/>
    <w:tmpl w:val="9C88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54F60"/>
    <w:multiLevelType w:val="hybridMultilevel"/>
    <w:tmpl w:val="AEC44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A34A7"/>
    <w:multiLevelType w:val="multilevel"/>
    <w:tmpl w:val="4C9A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021974"/>
    <w:multiLevelType w:val="hybridMultilevel"/>
    <w:tmpl w:val="7110D310"/>
    <w:lvl w:ilvl="0" w:tplc="3A646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24B03"/>
    <w:multiLevelType w:val="hybridMultilevel"/>
    <w:tmpl w:val="8BF49282"/>
    <w:lvl w:ilvl="0" w:tplc="85BACC12">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AF450F6"/>
    <w:multiLevelType w:val="hybridMultilevel"/>
    <w:tmpl w:val="6C684FF8"/>
    <w:lvl w:ilvl="0" w:tplc="54FE1702">
      <w:start w:val="1"/>
      <w:numFmt w:val="decimal"/>
      <w:lvlText w:val="%1."/>
      <w:lvlJc w:val="left"/>
      <w:pPr>
        <w:ind w:left="315" w:hanging="360"/>
      </w:pPr>
      <w:rPr>
        <w:rFonts w:ascii="Times New Roman" w:eastAsia="Times New Roman" w:hAnsi="Times New Roman" w:cs="Calibri"/>
        <w:b w:val="0"/>
        <w:sz w:val="28"/>
        <w:szCs w:val="28"/>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24">
    <w:nsid w:val="3B6F4554"/>
    <w:multiLevelType w:val="multilevel"/>
    <w:tmpl w:val="E8C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004320"/>
    <w:multiLevelType w:val="multilevel"/>
    <w:tmpl w:val="BB68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F4FFC"/>
    <w:multiLevelType w:val="hybridMultilevel"/>
    <w:tmpl w:val="F2DA25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1F20DA"/>
    <w:multiLevelType w:val="multilevel"/>
    <w:tmpl w:val="E6A0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B1F32"/>
    <w:multiLevelType w:val="multilevel"/>
    <w:tmpl w:val="E6A4D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40695"/>
    <w:multiLevelType w:val="multilevel"/>
    <w:tmpl w:val="8710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AF1FCF"/>
    <w:multiLevelType w:val="multilevel"/>
    <w:tmpl w:val="0C0A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6C752C"/>
    <w:multiLevelType w:val="multilevel"/>
    <w:tmpl w:val="E16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0F5350"/>
    <w:multiLevelType w:val="hybridMultilevel"/>
    <w:tmpl w:val="AEBE5D72"/>
    <w:lvl w:ilvl="0" w:tplc="764EF1E0">
      <w:start w:val="2"/>
      <w:numFmt w:val="bullet"/>
      <w:lvlText w:val=""/>
      <w:lvlJc w:val="left"/>
      <w:pPr>
        <w:ind w:left="366" w:hanging="360"/>
      </w:pPr>
      <w:rPr>
        <w:rFonts w:ascii="Symbol" w:eastAsia="Calibri" w:hAnsi="Symbol" w:cs="Times New Roman" w:hint="default"/>
        <w:sz w:val="22"/>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33">
    <w:nsid w:val="5938150F"/>
    <w:multiLevelType w:val="hybridMultilevel"/>
    <w:tmpl w:val="4FAAA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55FA5"/>
    <w:multiLevelType w:val="multilevel"/>
    <w:tmpl w:val="FCC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02F3D"/>
    <w:multiLevelType w:val="hybridMultilevel"/>
    <w:tmpl w:val="C22A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6B0C78"/>
    <w:multiLevelType w:val="multilevel"/>
    <w:tmpl w:val="2797907E"/>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7">
    <w:nsid w:val="690D325A"/>
    <w:multiLevelType w:val="multilevel"/>
    <w:tmpl w:val="090A3678"/>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8">
    <w:nsid w:val="6DB50980"/>
    <w:multiLevelType w:val="multilevel"/>
    <w:tmpl w:val="EEE8FCF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293F05"/>
    <w:multiLevelType w:val="multilevel"/>
    <w:tmpl w:val="D0200832"/>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B262BA4"/>
    <w:multiLevelType w:val="hybridMultilevel"/>
    <w:tmpl w:val="E182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57224"/>
    <w:multiLevelType w:val="multilevel"/>
    <w:tmpl w:val="453ECB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F762FC"/>
    <w:multiLevelType w:val="multilevel"/>
    <w:tmpl w:val="52BE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13"/>
  </w:num>
  <w:num w:numId="4">
    <w:abstractNumId w:val="22"/>
  </w:num>
  <w:num w:numId="5">
    <w:abstractNumId w:val="40"/>
  </w:num>
  <w:num w:numId="6">
    <w:abstractNumId w:val="23"/>
  </w:num>
  <w:num w:numId="7">
    <w:abstractNumId w:val="10"/>
  </w:num>
  <w:num w:numId="8">
    <w:abstractNumId w:val="28"/>
  </w:num>
  <w:num w:numId="9">
    <w:abstractNumId w:val="31"/>
  </w:num>
  <w:num w:numId="10">
    <w:abstractNumId w:val="26"/>
  </w:num>
  <w:num w:numId="11">
    <w:abstractNumId w:val="17"/>
  </w:num>
  <w:num w:numId="12">
    <w:abstractNumId w:val="0"/>
  </w:num>
  <w:num w:numId="13">
    <w:abstractNumId w:val="38"/>
  </w:num>
  <w:num w:numId="14">
    <w:abstractNumId w:val="24"/>
  </w:num>
  <w:num w:numId="15">
    <w:abstractNumId w:val="34"/>
  </w:num>
  <w:num w:numId="16">
    <w:abstractNumId w:val="20"/>
  </w:num>
  <w:num w:numId="17">
    <w:abstractNumId w:val="32"/>
  </w:num>
  <w:num w:numId="18">
    <w:abstractNumId w:val="21"/>
  </w:num>
  <w:num w:numId="19">
    <w:abstractNumId w:val="1"/>
  </w:num>
  <w:num w:numId="20">
    <w:abstractNumId w:val="2"/>
  </w:num>
  <w:num w:numId="21">
    <w:abstractNumId w:val="39"/>
  </w:num>
  <w:num w:numId="22">
    <w:abstractNumId w:val="37"/>
  </w:num>
  <w:num w:numId="23">
    <w:abstractNumId w:val="7"/>
  </w:num>
  <w:num w:numId="24">
    <w:abstractNumId w:val="36"/>
  </w:num>
  <w:num w:numId="25">
    <w:abstractNumId w:val="3"/>
  </w:num>
  <w:num w:numId="26">
    <w:abstractNumId w:val="6"/>
  </w:num>
  <w:num w:numId="27">
    <w:abstractNumId w:val="12"/>
  </w:num>
  <w:num w:numId="28">
    <w:abstractNumId w:val="30"/>
  </w:num>
  <w:num w:numId="29">
    <w:abstractNumId w:val="27"/>
  </w:num>
  <w:num w:numId="30">
    <w:abstractNumId w:val="25"/>
  </w:num>
  <w:num w:numId="31">
    <w:abstractNumId w:val="42"/>
  </w:num>
  <w:num w:numId="32">
    <w:abstractNumId w:val="18"/>
  </w:num>
  <w:num w:numId="33">
    <w:abstractNumId w:val="14"/>
  </w:num>
  <w:num w:numId="34">
    <w:abstractNumId w:val="16"/>
  </w:num>
  <w:num w:numId="35">
    <w:abstractNumId w:val="29"/>
  </w:num>
  <w:num w:numId="36">
    <w:abstractNumId w:val="11"/>
  </w:num>
  <w:num w:numId="37">
    <w:abstractNumId w:val="15"/>
  </w:num>
  <w:num w:numId="38">
    <w:abstractNumId w:val="9"/>
  </w:num>
  <w:num w:numId="39">
    <w:abstractNumId w:val="35"/>
  </w:num>
  <w:num w:numId="40">
    <w:abstractNumId w:val="8"/>
  </w:num>
  <w:num w:numId="41">
    <w:abstractNumId w:val="4"/>
  </w:num>
  <w:num w:numId="42">
    <w:abstractNumId w:val="1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6D7D"/>
    <w:rsid w:val="00003CFA"/>
    <w:rsid w:val="00135F75"/>
    <w:rsid w:val="0015025B"/>
    <w:rsid w:val="001A040D"/>
    <w:rsid w:val="001A053A"/>
    <w:rsid w:val="001E4B07"/>
    <w:rsid w:val="001E643A"/>
    <w:rsid w:val="001F1C6D"/>
    <w:rsid w:val="002778DA"/>
    <w:rsid w:val="00327613"/>
    <w:rsid w:val="00361855"/>
    <w:rsid w:val="003C51DD"/>
    <w:rsid w:val="00465405"/>
    <w:rsid w:val="00477911"/>
    <w:rsid w:val="004C7FD6"/>
    <w:rsid w:val="00513730"/>
    <w:rsid w:val="005D547F"/>
    <w:rsid w:val="0060241C"/>
    <w:rsid w:val="00652C84"/>
    <w:rsid w:val="00671FFE"/>
    <w:rsid w:val="006F5075"/>
    <w:rsid w:val="007558CA"/>
    <w:rsid w:val="00773E85"/>
    <w:rsid w:val="008F2658"/>
    <w:rsid w:val="009303EE"/>
    <w:rsid w:val="00976D7D"/>
    <w:rsid w:val="009E7A47"/>
    <w:rsid w:val="00A45C49"/>
    <w:rsid w:val="00A804F5"/>
    <w:rsid w:val="00B643CC"/>
    <w:rsid w:val="00B72246"/>
    <w:rsid w:val="00BD16FA"/>
    <w:rsid w:val="00C30283"/>
    <w:rsid w:val="00C404EE"/>
    <w:rsid w:val="00C50AAB"/>
    <w:rsid w:val="00CA487D"/>
    <w:rsid w:val="00CF37ED"/>
    <w:rsid w:val="00D8241D"/>
    <w:rsid w:val="00E47DC7"/>
    <w:rsid w:val="00E52230"/>
    <w:rsid w:val="00EF57B0"/>
    <w:rsid w:val="00F22023"/>
    <w:rsid w:val="00F5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ED2A9-32AE-419B-8453-8E539E21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7D"/>
    <w:pPr>
      <w:spacing w:after="160" w:line="259" w:lineRule="auto"/>
    </w:pPr>
  </w:style>
  <w:style w:type="paragraph" w:styleId="1">
    <w:name w:val="heading 1"/>
    <w:basedOn w:val="a"/>
    <w:next w:val="a"/>
    <w:link w:val="10"/>
    <w:uiPriority w:val="9"/>
    <w:qFormat/>
    <w:rsid w:val="00976D7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976D7D"/>
    <w:pPr>
      <w:keepNext/>
      <w:tabs>
        <w:tab w:val="num" w:pos="0"/>
      </w:tabs>
      <w:suppressAutoHyphens/>
      <w:spacing w:before="240" w:after="60" w:line="240" w:lineRule="auto"/>
      <w:ind w:left="720" w:hanging="720"/>
      <w:outlineLvl w:val="2"/>
    </w:pPr>
    <w:rPr>
      <w:rFonts w:ascii="Arial" w:eastAsia="Times New Roman" w:hAnsi="Arial" w:cs="Times New Roman"/>
      <w:b/>
      <w:bCs/>
      <w:sz w:val="26"/>
      <w:szCs w:val="26"/>
      <w:lang w:eastAsia="ar-SA"/>
    </w:rPr>
  </w:style>
  <w:style w:type="paragraph" w:styleId="6">
    <w:name w:val="heading 6"/>
    <w:basedOn w:val="a"/>
    <w:next w:val="a"/>
    <w:link w:val="60"/>
    <w:qFormat/>
    <w:rsid w:val="00976D7D"/>
    <w:pPr>
      <w:spacing w:before="240" w:after="60" w:line="240" w:lineRule="auto"/>
      <w:outlineLvl w:val="5"/>
    </w:pPr>
    <w:rPr>
      <w:rFonts w:ascii="Times New Roman" w:eastAsia="Times New Roman" w:hAnsi="Times New Roman" w:cs="Times New Roman"/>
      <w:b/>
      <w:bCs/>
      <w:sz w:val="20"/>
      <w:szCs w:val="20"/>
      <w:lang w:eastAsia="ru-RU"/>
    </w:rPr>
  </w:style>
  <w:style w:type="paragraph" w:styleId="9">
    <w:name w:val="heading 9"/>
    <w:basedOn w:val="a"/>
    <w:next w:val="a"/>
    <w:link w:val="90"/>
    <w:qFormat/>
    <w:rsid w:val="00976D7D"/>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976D7D"/>
    <w:rPr>
      <w:rFonts w:ascii="Arial" w:eastAsia="Times New Roman" w:hAnsi="Arial" w:cs="Times New Roman"/>
      <w:b/>
      <w:bCs/>
      <w:sz w:val="26"/>
      <w:szCs w:val="26"/>
      <w:lang w:eastAsia="ar-SA"/>
    </w:rPr>
  </w:style>
  <w:style w:type="character" w:customStyle="1" w:styleId="60">
    <w:name w:val="Заголовок 6 Знак"/>
    <w:basedOn w:val="a0"/>
    <w:link w:val="6"/>
    <w:rsid w:val="00976D7D"/>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rsid w:val="00976D7D"/>
    <w:rPr>
      <w:rFonts w:ascii="Arial" w:eastAsia="Times New Roman" w:hAnsi="Arial" w:cs="Times New Roman"/>
      <w:sz w:val="20"/>
      <w:szCs w:val="20"/>
      <w:lang w:eastAsia="ru-RU"/>
    </w:rPr>
  </w:style>
  <w:style w:type="paragraph" w:styleId="a3">
    <w:name w:val="List Paragraph"/>
    <w:basedOn w:val="a"/>
    <w:uiPriority w:val="34"/>
    <w:qFormat/>
    <w:rsid w:val="00976D7D"/>
    <w:pPr>
      <w:spacing w:after="200" w:line="276" w:lineRule="auto"/>
      <w:ind w:left="720"/>
      <w:contextualSpacing/>
    </w:pPr>
    <w:rPr>
      <w:rFonts w:ascii="Calibri" w:eastAsia="Times New Roman" w:hAnsi="Calibri" w:cs="Times New Roman"/>
      <w:lang w:eastAsia="ru-RU"/>
    </w:rPr>
  </w:style>
  <w:style w:type="character" w:customStyle="1" w:styleId="c2">
    <w:name w:val="c2"/>
    <w:basedOn w:val="a0"/>
    <w:rsid w:val="00976D7D"/>
  </w:style>
  <w:style w:type="paragraph" w:styleId="a4">
    <w:name w:val="No Spacing"/>
    <w:uiPriority w:val="1"/>
    <w:qFormat/>
    <w:rsid w:val="00976D7D"/>
    <w:pPr>
      <w:suppressAutoHyphens/>
      <w:spacing w:after="0" w:line="240" w:lineRule="auto"/>
    </w:pPr>
    <w:rPr>
      <w:rFonts w:ascii="Times New Roman" w:eastAsia="Times New Roman" w:hAnsi="Times New Roman" w:cs="Calibri"/>
      <w:sz w:val="24"/>
      <w:szCs w:val="24"/>
      <w:lang w:eastAsia="ar-SA"/>
    </w:rPr>
  </w:style>
  <w:style w:type="paragraph" w:customStyle="1" w:styleId="Default">
    <w:name w:val="Default"/>
    <w:rsid w:val="00976D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6">
    <w:name w:val="c6"/>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76D7D"/>
  </w:style>
  <w:style w:type="paragraph" w:customStyle="1" w:styleId="c11">
    <w:name w:val="c11"/>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976D7D"/>
    <w:pPr>
      <w:tabs>
        <w:tab w:val="center" w:pos="4677"/>
        <w:tab w:val="right" w:pos="9355"/>
      </w:tabs>
      <w:spacing w:after="0" w:line="240" w:lineRule="auto"/>
    </w:pPr>
  </w:style>
  <w:style w:type="character" w:customStyle="1" w:styleId="a6">
    <w:name w:val="Верхний колонтитул Знак"/>
    <w:basedOn w:val="a0"/>
    <w:link w:val="a5"/>
    <w:rsid w:val="00976D7D"/>
  </w:style>
  <w:style w:type="paragraph" w:styleId="a7">
    <w:name w:val="footer"/>
    <w:basedOn w:val="a"/>
    <w:link w:val="a8"/>
    <w:uiPriority w:val="99"/>
    <w:unhideWhenUsed/>
    <w:rsid w:val="00976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6D7D"/>
  </w:style>
  <w:style w:type="paragraph" w:styleId="a9">
    <w:name w:val="Body Text Indent"/>
    <w:basedOn w:val="a"/>
    <w:link w:val="aa"/>
    <w:rsid w:val="00976D7D"/>
    <w:pPr>
      <w:shd w:val="clear" w:color="auto" w:fill="FFFFFF"/>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976D7D"/>
    <w:rPr>
      <w:rFonts w:ascii="Times New Roman" w:eastAsia="Times New Roman" w:hAnsi="Times New Roman" w:cs="Times New Roman"/>
      <w:sz w:val="24"/>
      <w:szCs w:val="20"/>
      <w:shd w:val="clear" w:color="auto" w:fill="FFFFFF"/>
      <w:lang w:eastAsia="ru-RU"/>
    </w:rPr>
  </w:style>
  <w:style w:type="table" w:styleId="ab">
    <w:name w:val="Table Grid"/>
    <w:basedOn w:val="a1"/>
    <w:uiPriority w:val="59"/>
    <w:rsid w:val="00976D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976D7D"/>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rsid w:val="00976D7D"/>
    <w:rPr>
      <w:rFonts w:ascii="Symbol" w:hAnsi="Symbol"/>
    </w:rPr>
  </w:style>
  <w:style w:type="character" w:customStyle="1" w:styleId="WW8Num5z0">
    <w:name w:val="WW8Num5z0"/>
    <w:rsid w:val="00976D7D"/>
    <w:rPr>
      <w:rFonts w:ascii="Wingdings" w:hAnsi="Wingdings"/>
    </w:rPr>
  </w:style>
  <w:style w:type="character" w:customStyle="1" w:styleId="WW8Num7z0">
    <w:name w:val="WW8Num7z0"/>
    <w:rsid w:val="00976D7D"/>
    <w:rPr>
      <w:rFonts w:ascii="Symbol" w:hAnsi="Symbol"/>
    </w:rPr>
  </w:style>
  <w:style w:type="character" w:customStyle="1" w:styleId="WW8Num8z0">
    <w:name w:val="WW8Num8z0"/>
    <w:rsid w:val="00976D7D"/>
    <w:rPr>
      <w:rFonts w:ascii="Symbol" w:hAnsi="Symbol"/>
    </w:rPr>
  </w:style>
  <w:style w:type="character" w:customStyle="1" w:styleId="WW8Num9z0">
    <w:name w:val="WW8Num9z0"/>
    <w:rsid w:val="00976D7D"/>
    <w:rPr>
      <w:rFonts w:ascii="Symbol" w:hAnsi="Symbol"/>
    </w:rPr>
  </w:style>
  <w:style w:type="character" w:customStyle="1" w:styleId="WW8Num11z0">
    <w:name w:val="WW8Num11z0"/>
    <w:rsid w:val="00976D7D"/>
    <w:rPr>
      <w:rFonts w:ascii="Symbol" w:hAnsi="Symbol"/>
    </w:rPr>
  </w:style>
  <w:style w:type="character" w:customStyle="1" w:styleId="WW8Num12z0">
    <w:name w:val="WW8Num12z0"/>
    <w:rsid w:val="00976D7D"/>
    <w:rPr>
      <w:rFonts w:ascii="Symbol" w:hAnsi="Symbol"/>
    </w:rPr>
  </w:style>
  <w:style w:type="character" w:customStyle="1" w:styleId="WW8Num13z0">
    <w:name w:val="WW8Num13z0"/>
    <w:rsid w:val="00976D7D"/>
    <w:rPr>
      <w:rFonts w:ascii="Symbol" w:hAnsi="Symbol"/>
    </w:rPr>
  </w:style>
  <w:style w:type="character" w:customStyle="1" w:styleId="WW8Num15z0">
    <w:name w:val="WW8Num15z0"/>
    <w:rsid w:val="00976D7D"/>
    <w:rPr>
      <w:rFonts w:ascii="Symbol" w:hAnsi="Symbol"/>
    </w:rPr>
  </w:style>
  <w:style w:type="character" w:customStyle="1" w:styleId="WW8Num17z0">
    <w:name w:val="WW8Num17z0"/>
    <w:rsid w:val="00976D7D"/>
    <w:rPr>
      <w:b w:val="0"/>
      <w:sz w:val="28"/>
    </w:rPr>
  </w:style>
  <w:style w:type="character" w:customStyle="1" w:styleId="WW8Num19z0">
    <w:name w:val="WW8Num19z0"/>
    <w:rsid w:val="00976D7D"/>
    <w:rPr>
      <w:rFonts w:ascii="Symbol" w:hAnsi="Symbol"/>
    </w:rPr>
  </w:style>
  <w:style w:type="character" w:customStyle="1" w:styleId="WW8Num20z0">
    <w:name w:val="WW8Num20z0"/>
    <w:rsid w:val="00976D7D"/>
    <w:rPr>
      <w:b w:val="0"/>
      <w:sz w:val="28"/>
    </w:rPr>
  </w:style>
  <w:style w:type="character" w:customStyle="1" w:styleId="WW8Num21z0">
    <w:name w:val="WW8Num21z0"/>
    <w:rsid w:val="00976D7D"/>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2z0">
    <w:name w:val="WW8Num22z0"/>
    <w:rsid w:val="00976D7D"/>
    <w:rPr>
      <w:rFonts w:ascii="Symbol" w:hAnsi="Symbol"/>
    </w:rPr>
  </w:style>
  <w:style w:type="character" w:customStyle="1" w:styleId="WW8Num23z0">
    <w:name w:val="WW8Num23z0"/>
    <w:rsid w:val="00976D7D"/>
    <w:rPr>
      <w:rFonts w:ascii="Symbol" w:hAnsi="Symbol"/>
    </w:rPr>
  </w:style>
  <w:style w:type="character" w:customStyle="1" w:styleId="WW8Num24z0">
    <w:name w:val="WW8Num24z0"/>
    <w:rsid w:val="00976D7D"/>
    <w:rPr>
      <w:rFonts w:ascii="Microsoft Sans Serif" w:hAnsi="Microsoft Sans Serif" w:cs="Microsoft Sans Serif"/>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5z0">
    <w:name w:val="WW8Num25z0"/>
    <w:rsid w:val="00976D7D"/>
    <w:rPr>
      <w:rFonts w:ascii="Symbol" w:hAnsi="Symbol"/>
    </w:rPr>
  </w:style>
  <w:style w:type="character" w:customStyle="1" w:styleId="WW8Num26z0">
    <w:name w:val="WW8Num26z0"/>
    <w:rsid w:val="00976D7D"/>
    <w:rPr>
      <w:rFonts w:ascii="Symbol" w:hAnsi="Symbol"/>
    </w:rPr>
  </w:style>
  <w:style w:type="character" w:customStyle="1" w:styleId="WW8Num27z0">
    <w:name w:val="WW8Num27z0"/>
    <w:rsid w:val="00976D7D"/>
    <w:rPr>
      <w:rFonts w:ascii="Symbol" w:hAnsi="Symbol"/>
    </w:rPr>
  </w:style>
  <w:style w:type="character" w:customStyle="1" w:styleId="WW8Num28z0">
    <w:name w:val="WW8Num28z0"/>
    <w:rsid w:val="00976D7D"/>
    <w:rPr>
      <w:rFonts w:ascii="Symbol" w:hAnsi="Symbol"/>
    </w:rPr>
  </w:style>
  <w:style w:type="character" w:customStyle="1" w:styleId="Absatz-Standardschriftart">
    <w:name w:val="Absatz-Standardschriftart"/>
    <w:rsid w:val="00976D7D"/>
  </w:style>
  <w:style w:type="character" w:customStyle="1" w:styleId="WW-Absatz-Standardschriftart">
    <w:name w:val="WW-Absatz-Standardschriftart"/>
    <w:rsid w:val="00976D7D"/>
  </w:style>
  <w:style w:type="character" w:customStyle="1" w:styleId="WW8Num4z1">
    <w:name w:val="WW8Num4z1"/>
    <w:rsid w:val="00976D7D"/>
    <w:rPr>
      <w:rFonts w:ascii="Courier New" w:hAnsi="Courier New" w:cs="Courier New"/>
    </w:rPr>
  </w:style>
  <w:style w:type="character" w:customStyle="1" w:styleId="WW8Num4z2">
    <w:name w:val="WW8Num4z2"/>
    <w:rsid w:val="00976D7D"/>
    <w:rPr>
      <w:rFonts w:ascii="Wingdings" w:hAnsi="Wingdings"/>
    </w:rPr>
  </w:style>
  <w:style w:type="character" w:customStyle="1" w:styleId="WW8Num5z1">
    <w:name w:val="WW8Num5z1"/>
    <w:rsid w:val="00976D7D"/>
    <w:rPr>
      <w:rFonts w:ascii="Courier New" w:hAnsi="Courier New" w:cs="Courier New"/>
    </w:rPr>
  </w:style>
  <w:style w:type="character" w:customStyle="1" w:styleId="WW8Num5z3">
    <w:name w:val="WW8Num5z3"/>
    <w:rsid w:val="00976D7D"/>
    <w:rPr>
      <w:rFonts w:ascii="Symbol" w:hAnsi="Symbol"/>
    </w:rPr>
  </w:style>
  <w:style w:type="character" w:customStyle="1" w:styleId="WW8Num8z1">
    <w:name w:val="WW8Num8z1"/>
    <w:rsid w:val="00976D7D"/>
    <w:rPr>
      <w:rFonts w:ascii="Courier New" w:hAnsi="Courier New" w:cs="Courier New"/>
    </w:rPr>
  </w:style>
  <w:style w:type="character" w:customStyle="1" w:styleId="WW8Num8z2">
    <w:name w:val="WW8Num8z2"/>
    <w:rsid w:val="00976D7D"/>
    <w:rPr>
      <w:rFonts w:ascii="Wingdings" w:hAnsi="Wingdings"/>
    </w:rPr>
  </w:style>
  <w:style w:type="character" w:customStyle="1" w:styleId="WW8Num9z1">
    <w:name w:val="WW8Num9z1"/>
    <w:rsid w:val="00976D7D"/>
    <w:rPr>
      <w:rFonts w:ascii="Courier New" w:hAnsi="Courier New" w:cs="Courier New"/>
    </w:rPr>
  </w:style>
  <w:style w:type="character" w:customStyle="1" w:styleId="WW8Num9z2">
    <w:name w:val="WW8Num9z2"/>
    <w:rsid w:val="00976D7D"/>
    <w:rPr>
      <w:rFonts w:ascii="Wingdings" w:hAnsi="Wingdings"/>
    </w:rPr>
  </w:style>
  <w:style w:type="character" w:customStyle="1" w:styleId="WW8Num10z0">
    <w:name w:val="WW8Num10z0"/>
    <w:rsid w:val="00976D7D"/>
    <w:rPr>
      <w:rFonts w:ascii="Symbol" w:hAnsi="Symbol"/>
    </w:rPr>
  </w:style>
  <w:style w:type="character" w:customStyle="1" w:styleId="WW8Num10z1">
    <w:name w:val="WW8Num10z1"/>
    <w:rsid w:val="00976D7D"/>
    <w:rPr>
      <w:rFonts w:ascii="Courier New" w:hAnsi="Courier New" w:cs="Courier New"/>
    </w:rPr>
  </w:style>
  <w:style w:type="character" w:customStyle="1" w:styleId="WW8Num10z2">
    <w:name w:val="WW8Num10z2"/>
    <w:rsid w:val="00976D7D"/>
    <w:rPr>
      <w:rFonts w:ascii="Wingdings" w:hAnsi="Wingdings"/>
    </w:rPr>
  </w:style>
  <w:style w:type="character" w:customStyle="1" w:styleId="WW8Num11z1">
    <w:name w:val="WW8Num11z1"/>
    <w:rsid w:val="00976D7D"/>
    <w:rPr>
      <w:rFonts w:ascii="Courier New" w:hAnsi="Courier New" w:cs="Courier New"/>
    </w:rPr>
  </w:style>
  <w:style w:type="character" w:customStyle="1" w:styleId="WW8Num11z2">
    <w:name w:val="WW8Num11z2"/>
    <w:rsid w:val="00976D7D"/>
    <w:rPr>
      <w:rFonts w:ascii="Wingdings" w:hAnsi="Wingdings"/>
    </w:rPr>
  </w:style>
  <w:style w:type="character" w:customStyle="1" w:styleId="WW8Num13z1">
    <w:name w:val="WW8Num13z1"/>
    <w:rsid w:val="00976D7D"/>
    <w:rPr>
      <w:rFonts w:ascii="Courier New" w:hAnsi="Courier New" w:cs="Courier New"/>
    </w:rPr>
  </w:style>
  <w:style w:type="character" w:customStyle="1" w:styleId="WW8Num13z2">
    <w:name w:val="WW8Num13z2"/>
    <w:rsid w:val="00976D7D"/>
    <w:rPr>
      <w:rFonts w:ascii="Wingdings" w:hAnsi="Wingdings"/>
    </w:rPr>
  </w:style>
  <w:style w:type="character" w:customStyle="1" w:styleId="WW8Num15z1">
    <w:name w:val="WW8Num15z1"/>
    <w:rsid w:val="00976D7D"/>
    <w:rPr>
      <w:rFonts w:ascii="Courier New" w:hAnsi="Courier New" w:cs="Courier New"/>
    </w:rPr>
  </w:style>
  <w:style w:type="character" w:customStyle="1" w:styleId="WW8Num15z2">
    <w:name w:val="WW8Num15z2"/>
    <w:rsid w:val="00976D7D"/>
    <w:rPr>
      <w:rFonts w:ascii="Wingdings" w:hAnsi="Wingdings"/>
    </w:rPr>
  </w:style>
  <w:style w:type="character" w:customStyle="1" w:styleId="WW8Num16z0">
    <w:name w:val="WW8Num16z0"/>
    <w:rsid w:val="00976D7D"/>
    <w:rPr>
      <w:rFonts w:ascii="Symbol" w:hAnsi="Symbol"/>
    </w:rPr>
  </w:style>
  <w:style w:type="character" w:customStyle="1" w:styleId="WW8Num16z1">
    <w:name w:val="WW8Num16z1"/>
    <w:rsid w:val="00976D7D"/>
    <w:rPr>
      <w:rFonts w:ascii="Courier New" w:hAnsi="Courier New" w:cs="Courier New"/>
    </w:rPr>
  </w:style>
  <w:style w:type="character" w:customStyle="1" w:styleId="WW8Num16z2">
    <w:name w:val="WW8Num16z2"/>
    <w:rsid w:val="00976D7D"/>
    <w:rPr>
      <w:rFonts w:ascii="Wingdings" w:hAnsi="Wingdings"/>
    </w:rPr>
  </w:style>
  <w:style w:type="character" w:customStyle="1" w:styleId="WW8Num18z0">
    <w:name w:val="WW8Num18z0"/>
    <w:rsid w:val="00976D7D"/>
    <w:rPr>
      <w:rFonts w:ascii="Symbol" w:hAnsi="Symbol"/>
    </w:rPr>
  </w:style>
  <w:style w:type="character" w:customStyle="1" w:styleId="WW8Num18z1">
    <w:name w:val="WW8Num18z1"/>
    <w:rsid w:val="00976D7D"/>
    <w:rPr>
      <w:rFonts w:ascii="Courier New" w:hAnsi="Courier New" w:cs="Courier New"/>
    </w:rPr>
  </w:style>
  <w:style w:type="character" w:customStyle="1" w:styleId="WW8Num18z2">
    <w:name w:val="WW8Num18z2"/>
    <w:rsid w:val="00976D7D"/>
    <w:rPr>
      <w:rFonts w:ascii="Wingdings" w:hAnsi="Wingdings"/>
    </w:rPr>
  </w:style>
  <w:style w:type="character" w:customStyle="1" w:styleId="WW8Num22z1">
    <w:name w:val="WW8Num22z1"/>
    <w:rsid w:val="00976D7D"/>
    <w:rPr>
      <w:rFonts w:ascii="Courier New" w:hAnsi="Courier New" w:cs="Courier New"/>
    </w:rPr>
  </w:style>
  <w:style w:type="character" w:customStyle="1" w:styleId="WW8Num22z2">
    <w:name w:val="WW8Num22z2"/>
    <w:rsid w:val="00976D7D"/>
    <w:rPr>
      <w:rFonts w:ascii="Wingdings" w:hAnsi="Wingdings"/>
    </w:rPr>
  </w:style>
  <w:style w:type="character" w:customStyle="1" w:styleId="WW8Num23z1">
    <w:name w:val="WW8Num23z1"/>
    <w:rsid w:val="00976D7D"/>
    <w:rPr>
      <w:rFonts w:ascii="Courier New" w:hAnsi="Courier New" w:cs="Courier New"/>
    </w:rPr>
  </w:style>
  <w:style w:type="character" w:customStyle="1" w:styleId="WW8Num23z2">
    <w:name w:val="WW8Num23z2"/>
    <w:rsid w:val="00976D7D"/>
    <w:rPr>
      <w:rFonts w:ascii="Wingdings" w:hAnsi="Wingdings"/>
    </w:rPr>
  </w:style>
  <w:style w:type="character" w:customStyle="1" w:styleId="WW8Num25z1">
    <w:name w:val="WW8Num25z1"/>
    <w:rsid w:val="00976D7D"/>
    <w:rPr>
      <w:rFonts w:ascii="Courier New" w:hAnsi="Courier New" w:cs="Courier New"/>
    </w:rPr>
  </w:style>
  <w:style w:type="character" w:customStyle="1" w:styleId="WW8Num25z2">
    <w:name w:val="WW8Num25z2"/>
    <w:rsid w:val="00976D7D"/>
    <w:rPr>
      <w:rFonts w:ascii="Wingdings" w:hAnsi="Wingdings"/>
    </w:rPr>
  </w:style>
  <w:style w:type="character" w:customStyle="1" w:styleId="WW8Num26z1">
    <w:name w:val="WW8Num26z1"/>
    <w:rsid w:val="00976D7D"/>
    <w:rPr>
      <w:rFonts w:ascii="Courier New" w:hAnsi="Courier New" w:cs="Courier New"/>
    </w:rPr>
  </w:style>
  <w:style w:type="character" w:customStyle="1" w:styleId="WW8Num26z2">
    <w:name w:val="WW8Num26z2"/>
    <w:rsid w:val="00976D7D"/>
    <w:rPr>
      <w:rFonts w:ascii="Wingdings" w:hAnsi="Wingdings"/>
    </w:rPr>
  </w:style>
  <w:style w:type="character" w:customStyle="1" w:styleId="WW8Num27z1">
    <w:name w:val="WW8Num27z1"/>
    <w:rsid w:val="00976D7D"/>
    <w:rPr>
      <w:rFonts w:ascii="Courier New" w:hAnsi="Courier New" w:cs="Courier New"/>
    </w:rPr>
  </w:style>
  <w:style w:type="character" w:customStyle="1" w:styleId="WW8Num27z2">
    <w:name w:val="WW8Num27z2"/>
    <w:rsid w:val="00976D7D"/>
    <w:rPr>
      <w:rFonts w:ascii="Wingdings" w:hAnsi="Wingdings"/>
    </w:rPr>
  </w:style>
  <w:style w:type="character" w:customStyle="1" w:styleId="WW8Num28z1">
    <w:name w:val="WW8Num28z1"/>
    <w:rsid w:val="00976D7D"/>
    <w:rPr>
      <w:rFonts w:ascii="Courier New" w:hAnsi="Courier New" w:cs="Courier New"/>
    </w:rPr>
  </w:style>
  <w:style w:type="character" w:customStyle="1" w:styleId="WW8Num28z2">
    <w:name w:val="WW8Num28z2"/>
    <w:rsid w:val="00976D7D"/>
    <w:rPr>
      <w:rFonts w:ascii="Wingdings" w:hAnsi="Wingdings"/>
    </w:rPr>
  </w:style>
  <w:style w:type="character" w:customStyle="1" w:styleId="WW8NumSt22z0">
    <w:name w:val="WW8NumSt22z0"/>
    <w:rsid w:val="00976D7D"/>
    <w:rPr>
      <w:rFonts w:ascii="Times New Roman" w:hAnsi="Times New Roman" w:cs="Times New Roman"/>
    </w:rPr>
  </w:style>
  <w:style w:type="character" w:customStyle="1" w:styleId="WW8NumSt29z0">
    <w:name w:val="WW8NumSt29z0"/>
    <w:rsid w:val="00976D7D"/>
    <w:rPr>
      <w:rFonts w:ascii="Times New Roman" w:hAnsi="Times New Roman" w:cs="Times New Roman"/>
    </w:rPr>
  </w:style>
  <w:style w:type="character" w:customStyle="1" w:styleId="WW8NumSt30z0">
    <w:name w:val="WW8NumSt30z0"/>
    <w:rsid w:val="00976D7D"/>
    <w:rPr>
      <w:rFonts w:ascii="Times New Roman" w:hAnsi="Times New Roman" w:cs="Times New Roman"/>
    </w:rPr>
  </w:style>
  <w:style w:type="character" w:customStyle="1" w:styleId="WW8NumSt31z0">
    <w:name w:val="WW8NumSt31z0"/>
    <w:rsid w:val="00976D7D"/>
    <w:rPr>
      <w:rFonts w:ascii="Times New Roman" w:hAnsi="Times New Roman" w:cs="Times New Roman"/>
    </w:rPr>
  </w:style>
  <w:style w:type="character" w:customStyle="1" w:styleId="11">
    <w:name w:val="Основной шрифт абзаца1"/>
    <w:rsid w:val="00976D7D"/>
  </w:style>
  <w:style w:type="character" w:customStyle="1" w:styleId="ac">
    <w:name w:val="Основной текст Знак"/>
    <w:rsid w:val="00976D7D"/>
    <w:rPr>
      <w:sz w:val="29"/>
      <w:szCs w:val="29"/>
      <w:shd w:val="clear" w:color="auto" w:fill="FFFFFF"/>
    </w:rPr>
  </w:style>
  <w:style w:type="character" w:customStyle="1" w:styleId="12">
    <w:name w:val="Основной текст Знак1"/>
    <w:rsid w:val="00976D7D"/>
    <w:rPr>
      <w:rFonts w:ascii="Times New Roman" w:eastAsia="Times New Roman" w:hAnsi="Times New Roman" w:cs="Times New Roman"/>
      <w:sz w:val="24"/>
      <w:szCs w:val="24"/>
    </w:rPr>
  </w:style>
  <w:style w:type="character" w:customStyle="1" w:styleId="13">
    <w:name w:val="Заголовок №1_"/>
    <w:rsid w:val="00976D7D"/>
    <w:rPr>
      <w:rFonts w:ascii="Tahoma" w:hAnsi="Tahoma"/>
      <w:sz w:val="57"/>
      <w:szCs w:val="57"/>
      <w:shd w:val="clear" w:color="auto" w:fill="FFFFFF"/>
    </w:rPr>
  </w:style>
  <w:style w:type="character" w:customStyle="1" w:styleId="31">
    <w:name w:val="Основной текст (3)_"/>
    <w:rsid w:val="00976D7D"/>
    <w:rPr>
      <w:rFonts w:ascii="Microsoft Sans Serif" w:hAnsi="Microsoft Sans Serif"/>
      <w:shd w:val="clear" w:color="auto" w:fill="FFFFFF"/>
    </w:rPr>
  </w:style>
  <w:style w:type="character" w:customStyle="1" w:styleId="91">
    <w:name w:val="Основной текст (9)_"/>
    <w:rsid w:val="00976D7D"/>
    <w:rPr>
      <w:rFonts w:ascii="Microsoft Sans Serif" w:hAnsi="Microsoft Sans Serif"/>
      <w:b/>
      <w:bCs/>
      <w:sz w:val="21"/>
      <w:szCs w:val="21"/>
      <w:shd w:val="clear" w:color="auto" w:fill="FFFFFF"/>
    </w:rPr>
  </w:style>
  <w:style w:type="character" w:customStyle="1" w:styleId="100">
    <w:name w:val="Основной текст (10)_"/>
    <w:rsid w:val="00976D7D"/>
    <w:rPr>
      <w:rFonts w:ascii="Microsoft Sans Serif" w:hAnsi="Microsoft Sans Serif"/>
      <w:sz w:val="25"/>
      <w:szCs w:val="25"/>
      <w:shd w:val="clear" w:color="auto" w:fill="FFFFFF"/>
    </w:rPr>
  </w:style>
  <w:style w:type="character" w:customStyle="1" w:styleId="411pt">
    <w:name w:val="Основной текст (4) + 11 pt"/>
    <w:rsid w:val="00976D7D"/>
    <w:rPr>
      <w:rFonts w:ascii="Microsoft Sans Serif" w:hAnsi="Microsoft Sans Serif" w:cs="Microsoft Sans Serif"/>
      <w:i/>
      <w:iCs/>
      <w:spacing w:val="0"/>
      <w:sz w:val="22"/>
      <w:szCs w:val="22"/>
      <w:shd w:val="clear" w:color="auto" w:fill="FFFFFF"/>
    </w:rPr>
  </w:style>
  <w:style w:type="character" w:customStyle="1" w:styleId="2">
    <w:name w:val="Основной текст (2)_"/>
    <w:rsid w:val="00976D7D"/>
    <w:rPr>
      <w:rFonts w:ascii="Tahoma" w:hAnsi="Tahoma"/>
      <w:b/>
      <w:bCs/>
      <w:sz w:val="31"/>
      <w:szCs w:val="31"/>
      <w:shd w:val="clear" w:color="auto" w:fill="FFFFFF"/>
      <w:lang w:eastAsia="ar-SA" w:bidi="ar-SA"/>
    </w:rPr>
  </w:style>
  <w:style w:type="character" w:customStyle="1" w:styleId="92">
    <w:name w:val="Основной текст + 9"/>
    <w:rsid w:val="00976D7D"/>
    <w:rPr>
      <w:rFonts w:ascii="Microsoft Sans Serif" w:hAnsi="Microsoft Sans Serif" w:cs="Microsoft Sans Serif"/>
      <w:spacing w:val="0"/>
      <w:sz w:val="19"/>
      <w:szCs w:val="19"/>
      <w:shd w:val="clear" w:color="auto" w:fill="FFFFFF"/>
    </w:rPr>
  </w:style>
  <w:style w:type="character" w:customStyle="1" w:styleId="10pt">
    <w:name w:val="Основной текст + 10 pt"/>
    <w:rsid w:val="00976D7D"/>
    <w:rPr>
      <w:rFonts w:ascii="Microsoft Sans Serif" w:hAnsi="Microsoft Sans Serif" w:cs="Microsoft Sans Serif"/>
      <w:spacing w:val="0"/>
      <w:sz w:val="20"/>
      <w:szCs w:val="20"/>
      <w:shd w:val="clear" w:color="auto" w:fill="FFFFFF"/>
    </w:rPr>
  </w:style>
  <w:style w:type="character" w:customStyle="1" w:styleId="20">
    <w:name w:val="Заголовок №2_"/>
    <w:rsid w:val="00976D7D"/>
    <w:rPr>
      <w:rFonts w:ascii="Tahoma" w:hAnsi="Tahoma"/>
      <w:b/>
      <w:bCs/>
      <w:sz w:val="55"/>
      <w:szCs w:val="55"/>
      <w:shd w:val="clear" w:color="auto" w:fill="FFFFFF"/>
      <w:lang w:eastAsia="ar-SA" w:bidi="ar-SA"/>
    </w:rPr>
  </w:style>
  <w:style w:type="character" w:customStyle="1" w:styleId="ad">
    <w:name w:val="Подпись к таблице_"/>
    <w:rsid w:val="00976D7D"/>
    <w:rPr>
      <w:rFonts w:ascii="Microsoft Sans Serif" w:hAnsi="Microsoft Sans Serif"/>
      <w:i/>
      <w:iCs/>
      <w:spacing w:val="10"/>
      <w:sz w:val="16"/>
      <w:szCs w:val="16"/>
      <w:shd w:val="clear" w:color="auto" w:fill="FFFFFF"/>
      <w:lang w:eastAsia="ar-SA" w:bidi="ar-SA"/>
    </w:rPr>
  </w:style>
  <w:style w:type="character" w:customStyle="1" w:styleId="61">
    <w:name w:val="Основной текст (6)_"/>
    <w:rsid w:val="00976D7D"/>
    <w:rPr>
      <w:rFonts w:ascii="Microsoft Sans Serif" w:hAnsi="Microsoft Sans Serif"/>
      <w:sz w:val="26"/>
      <w:szCs w:val="26"/>
      <w:shd w:val="clear" w:color="auto" w:fill="FFFFFF"/>
      <w:lang w:eastAsia="ar-SA" w:bidi="ar-SA"/>
    </w:rPr>
  </w:style>
  <w:style w:type="character" w:customStyle="1" w:styleId="ae">
    <w:name w:val="Основной текст_"/>
    <w:rsid w:val="00976D7D"/>
    <w:rPr>
      <w:sz w:val="29"/>
      <w:szCs w:val="29"/>
      <w:lang w:val="ru-RU" w:eastAsia="ar-SA" w:bidi="ar-SA"/>
    </w:rPr>
  </w:style>
  <w:style w:type="character" w:customStyle="1" w:styleId="32">
    <w:name w:val="Заголовок №3_"/>
    <w:rsid w:val="00976D7D"/>
    <w:rPr>
      <w:rFonts w:ascii="Tahoma" w:hAnsi="Tahoma"/>
      <w:b/>
      <w:bCs/>
      <w:sz w:val="37"/>
      <w:szCs w:val="37"/>
      <w:shd w:val="clear" w:color="auto" w:fill="FFFFFF"/>
      <w:lang w:eastAsia="ar-SA" w:bidi="ar-SA"/>
    </w:rPr>
  </w:style>
  <w:style w:type="character" w:customStyle="1" w:styleId="4">
    <w:name w:val="Основной текст (4)_"/>
    <w:rsid w:val="00976D7D"/>
    <w:rPr>
      <w:rFonts w:ascii="Microsoft Sans Serif" w:hAnsi="Microsoft Sans Serif"/>
      <w:i/>
      <w:iCs/>
      <w:spacing w:val="10"/>
      <w:sz w:val="21"/>
      <w:szCs w:val="21"/>
      <w:shd w:val="clear" w:color="auto" w:fill="FFFFFF"/>
      <w:lang w:eastAsia="ar-SA" w:bidi="ar-SA"/>
    </w:rPr>
  </w:style>
  <w:style w:type="character" w:customStyle="1" w:styleId="3TimesNewRoman14pt">
    <w:name w:val="Основной текст (3) + Times New Roman;14 pt;Полужирный"/>
    <w:rsid w:val="00976D7D"/>
    <w:rPr>
      <w:rFonts w:ascii="Times New Roman" w:eastAsia="Times New Roman" w:hAnsi="Times New Roman" w:cs="Times New Roman"/>
      <w:b/>
      <w:bCs/>
      <w:i w:val="0"/>
      <w:iCs w:val="0"/>
      <w:caps w:val="0"/>
      <w:smallCaps w:val="0"/>
      <w:strike w:val="0"/>
      <w:dstrike w:val="0"/>
      <w:spacing w:val="0"/>
      <w:sz w:val="28"/>
      <w:szCs w:val="28"/>
      <w:shd w:val="clear" w:color="auto" w:fill="FFFFFF"/>
      <w:lang w:eastAsia="ar-SA" w:bidi="ar-SA"/>
    </w:rPr>
  </w:style>
  <w:style w:type="character" w:customStyle="1" w:styleId="22">
    <w:name w:val="Заголовок №2 (2)_"/>
    <w:rsid w:val="00976D7D"/>
    <w:rPr>
      <w:rFonts w:ascii="Microsoft Sans Serif" w:hAnsi="Microsoft Sans Serif"/>
      <w:sz w:val="26"/>
      <w:szCs w:val="26"/>
      <w:shd w:val="clear" w:color="auto" w:fill="FFFFFF"/>
      <w:lang w:eastAsia="ar-SA" w:bidi="ar-SA"/>
    </w:rPr>
  </w:style>
  <w:style w:type="character" w:customStyle="1" w:styleId="af">
    <w:name w:val="Основной текст + Полужирный"/>
    <w:rsid w:val="00976D7D"/>
    <w:rPr>
      <w:rFonts w:ascii="Times New Roman" w:hAnsi="Times New Roman" w:cs="Times New Roman"/>
      <w:b/>
      <w:bCs/>
      <w:spacing w:val="0"/>
      <w:sz w:val="31"/>
      <w:szCs w:val="31"/>
      <w:shd w:val="clear" w:color="auto" w:fill="FFFFFF"/>
    </w:rPr>
  </w:style>
  <w:style w:type="character" w:customStyle="1" w:styleId="93">
    <w:name w:val="Основной текст (9) + Не полужирный"/>
    <w:rsid w:val="00976D7D"/>
    <w:rPr>
      <w:rFonts w:ascii="Sylfaen" w:eastAsia="Times New Roman" w:hAnsi="Sylfaen" w:cs="Sylfaen"/>
      <w:b/>
      <w:bCs/>
      <w:sz w:val="21"/>
      <w:szCs w:val="21"/>
      <w:shd w:val="clear" w:color="auto" w:fill="FFFFFF"/>
      <w:lang w:eastAsia="ar-SA" w:bidi="ar-SA"/>
    </w:rPr>
  </w:style>
  <w:style w:type="character" w:customStyle="1" w:styleId="Tahoma2">
    <w:name w:val="Основной текст + Tahoma2"/>
    <w:rsid w:val="00976D7D"/>
    <w:rPr>
      <w:rFonts w:ascii="Tahoma" w:eastAsia="Times New Roman" w:hAnsi="Tahoma" w:cs="Tahoma"/>
      <w:b/>
      <w:bCs/>
      <w:spacing w:val="0"/>
      <w:sz w:val="23"/>
      <w:szCs w:val="23"/>
      <w:shd w:val="clear" w:color="auto" w:fill="FFFFFF"/>
      <w:lang w:val="en-US" w:eastAsia="ar-SA" w:bidi="ar-SA"/>
    </w:rPr>
  </w:style>
  <w:style w:type="character" w:customStyle="1" w:styleId="Tahoma1">
    <w:name w:val="Основной текст + Tahoma1"/>
    <w:rsid w:val="00976D7D"/>
    <w:rPr>
      <w:rFonts w:ascii="Tahoma" w:eastAsia="Times New Roman" w:hAnsi="Tahoma" w:cs="Tahoma"/>
      <w:b/>
      <w:bCs/>
      <w:spacing w:val="0"/>
      <w:sz w:val="18"/>
      <w:szCs w:val="18"/>
      <w:shd w:val="clear" w:color="auto" w:fill="FFFFFF"/>
      <w:lang w:val="ru-RU" w:eastAsia="ar-SA" w:bidi="ar-SA"/>
    </w:rPr>
  </w:style>
  <w:style w:type="character" w:customStyle="1" w:styleId="5">
    <w:name w:val="Основной текст (5)_"/>
    <w:rsid w:val="00976D7D"/>
    <w:rPr>
      <w:sz w:val="13"/>
      <w:szCs w:val="13"/>
      <w:shd w:val="clear" w:color="auto" w:fill="FFFFFF"/>
      <w:lang w:val="ru-RU" w:eastAsia="ar-SA" w:bidi="ar-SA"/>
    </w:rPr>
  </w:style>
  <w:style w:type="character" w:customStyle="1" w:styleId="af0">
    <w:name w:val="Колонтитул_"/>
    <w:rsid w:val="00976D7D"/>
    <w:rPr>
      <w:shd w:val="clear" w:color="auto" w:fill="FFFFFF"/>
      <w:lang w:eastAsia="ar-SA" w:bidi="ar-SA"/>
    </w:rPr>
  </w:style>
  <w:style w:type="character" w:customStyle="1" w:styleId="Tahoma10">
    <w:name w:val="Колонтитул + Tahoma1"/>
    <w:rsid w:val="00976D7D"/>
    <w:rPr>
      <w:rFonts w:ascii="Tahoma" w:eastAsia="Times New Roman" w:hAnsi="Tahoma" w:cs="Tahoma"/>
      <w:b/>
      <w:bCs/>
      <w:spacing w:val="0"/>
      <w:sz w:val="20"/>
      <w:szCs w:val="20"/>
      <w:shd w:val="clear" w:color="auto" w:fill="FFFFFF"/>
      <w:lang w:eastAsia="ar-SA" w:bidi="ar-SA"/>
    </w:rPr>
  </w:style>
  <w:style w:type="character" w:customStyle="1" w:styleId="21">
    <w:name w:val="Подпись к таблице (2)_"/>
    <w:rsid w:val="00976D7D"/>
    <w:rPr>
      <w:spacing w:val="-10"/>
      <w:sz w:val="23"/>
      <w:szCs w:val="23"/>
      <w:shd w:val="clear" w:color="auto" w:fill="FFFFFF"/>
      <w:lang w:eastAsia="ar-SA" w:bidi="ar-SA"/>
    </w:rPr>
  </w:style>
  <w:style w:type="character" w:styleId="af1">
    <w:name w:val="page number"/>
    <w:basedOn w:val="11"/>
    <w:rsid w:val="00976D7D"/>
  </w:style>
  <w:style w:type="character" w:customStyle="1" w:styleId="33">
    <w:name w:val="Знак Знак3"/>
    <w:rsid w:val="00976D7D"/>
    <w:rPr>
      <w:rFonts w:ascii="Times New Roman" w:hAnsi="Times New Roman" w:cs="Times New Roman"/>
      <w:sz w:val="29"/>
      <w:szCs w:val="29"/>
      <w:shd w:val="clear" w:color="auto" w:fill="FFFFFF"/>
    </w:rPr>
  </w:style>
  <w:style w:type="character" w:customStyle="1" w:styleId="2MicrosoftSansSerif">
    <w:name w:val="Заголовок №2 + Microsoft Sans Serif"/>
    <w:rsid w:val="00976D7D"/>
    <w:rPr>
      <w:rFonts w:ascii="Microsoft Sans Serif" w:hAnsi="Microsoft Sans Serif" w:cs="Microsoft Sans Serif"/>
      <w:b/>
      <w:bCs/>
      <w:spacing w:val="0"/>
      <w:sz w:val="22"/>
      <w:szCs w:val="22"/>
      <w:shd w:val="clear" w:color="auto" w:fill="FFFFFF"/>
      <w:lang w:eastAsia="ar-SA" w:bidi="ar-SA"/>
    </w:rPr>
  </w:style>
  <w:style w:type="character" w:customStyle="1" w:styleId="21pt">
    <w:name w:val="Заголовок №2 + Интервал 1 pt"/>
    <w:rsid w:val="00976D7D"/>
    <w:rPr>
      <w:rFonts w:ascii="Times New Roman" w:hAnsi="Times New Roman" w:cs="Times New Roman"/>
      <w:b/>
      <w:bCs/>
      <w:spacing w:val="30"/>
      <w:sz w:val="31"/>
      <w:szCs w:val="31"/>
      <w:shd w:val="clear" w:color="auto" w:fill="FFFFFF"/>
      <w:lang w:eastAsia="ar-SA" w:bidi="ar-SA"/>
    </w:rPr>
  </w:style>
  <w:style w:type="character" w:customStyle="1" w:styleId="2-1pt">
    <w:name w:val="Заголовок №2 + Интервал -1 pt"/>
    <w:rsid w:val="00976D7D"/>
    <w:rPr>
      <w:rFonts w:ascii="Times New Roman" w:hAnsi="Times New Roman" w:cs="Times New Roman"/>
      <w:b/>
      <w:bCs/>
      <w:spacing w:val="-30"/>
      <w:sz w:val="31"/>
      <w:szCs w:val="31"/>
      <w:shd w:val="clear" w:color="auto" w:fill="FFFFFF"/>
      <w:lang w:eastAsia="ar-SA" w:bidi="ar-SA"/>
    </w:rPr>
  </w:style>
  <w:style w:type="character" w:customStyle="1" w:styleId="1pt">
    <w:name w:val="Основной текст + Интервал 1 pt"/>
    <w:rsid w:val="00976D7D"/>
    <w:rPr>
      <w:rFonts w:ascii="Times New Roman" w:hAnsi="Times New Roman" w:cs="Times New Roman"/>
      <w:spacing w:val="30"/>
      <w:sz w:val="31"/>
      <w:szCs w:val="31"/>
      <w:shd w:val="clear" w:color="auto" w:fill="FFFFFF"/>
    </w:rPr>
  </w:style>
  <w:style w:type="character" w:customStyle="1" w:styleId="14">
    <w:name w:val="Основной текст + Полужирный1"/>
    <w:rsid w:val="00976D7D"/>
    <w:rPr>
      <w:rFonts w:ascii="Times New Roman" w:hAnsi="Times New Roman" w:cs="Times New Roman"/>
      <w:b/>
      <w:bCs/>
      <w:spacing w:val="0"/>
      <w:sz w:val="31"/>
      <w:szCs w:val="31"/>
      <w:shd w:val="clear" w:color="auto" w:fill="FFFFFF"/>
    </w:rPr>
  </w:style>
  <w:style w:type="character" w:customStyle="1" w:styleId="42">
    <w:name w:val="Заголовок №4 (2)_"/>
    <w:rsid w:val="00976D7D"/>
    <w:rPr>
      <w:rFonts w:ascii="Impact" w:hAnsi="Impact"/>
      <w:i/>
      <w:iCs/>
      <w:spacing w:val="30"/>
      <w:sz w:val="23"/>
      <w:szCs w:val="23"/>
      <w:shd w:val="clear" w:color="auto" w:fill="FFFFFF"/>
    </w:rPr>
  </w:style>
  <w:style w:type="character" w:customStyle="1" w:styleId="40">
    <w:name w:val="Заголовок №4_"/>
    <w:rsid w:val="00976D7D"/>
    <w:rPr>
      <w:rFonts w:ascii="Microsoft Sans Serif" w:hAnsi="Microsoft Sans Serif"/>
      <w:b/>
      <w:bCs/>
      <w:sz w:val="28"/>
      <w:szCs w:val="28"/>
      <w:shd w:val="clear" w:color="auto" w:fill="FFFFFF"/>
    </w:rPr>
  </w:style>
  <w:style w:type="character" w:customStyle="1" w:styleId="7">
    <w:name w:val="Основной текст (7)_"/>
    <w:rsid w:val="00976D7D"/>
    <w:rPr>
      <w:sz w:val="31"/>
      <w:szCs w:val="31"/>
      <w:shd w:val="clear" w:color="auto" w:fill="FFFFFF"/>
    </w:rPr>
  </w:style>
  <w:style w:type="character" w:customStyle="1" w:styleId="711pt">
    <w:name w:val="Основной текст (7) + 11 pt"/>
    <w:rsid w:val="00976D7D"/>
    <w:rPr>
      <w:smallCaps/>
      <w:spacing w:val="30"/>
      <w:sz w:val="22"/>
      <w:szCs w:val="22"/>
      <w:shd w:val="clear" w:color="auto" w:fill="FFFFFF"/>
    </w:rPr>
  </w:style>
  <w:style w:type="character" w:customStyle="1" w:styleId="78pt">
    <w:name w:val="Основной текст (7) + 8 pt"/>
    <w:rsid w:val="00976D7D"/>
    <w:rPr>
      <w:spacing w:val="40"/>
      <w:sz w:val="16"/>
      <w:szCs w:val="16"/>
      <w:shd w:val="clear" w:color="auto" w:fill="FFFFFF"/>
    </w:rPr>
  </w:style>
  <w:style w:type="character" w:customStyle="1" w:styleId="-1pt">
    <w:name w:val="Основной текст + Интервал -1 pt"/>
    <w:rsid w:val="00976D7D"/>
    <w:rPr>
      <w:rFonts w:ascii="Batang" w:eastAsia="Batang" w:hAnsi="Batang" w:cs="Batang"/>
      <w:spacing w:val="-30"/>
      <w:sz w:val="26"/>
      <w:szCs w:val="26"/>
      <w:shd w:val="clear" w:color="auto" w:fill="FFFFFF"/>
    </w:rPr>
  </w:style>
  <w:style w:type="character" w:customStyle="1" w:styleId="23">
    <w:name w:val="Основной текст + Полужирный2"/>
    <w:rsid w:val="00976D7D"/>
    <w:rPr>
      <w:rFonts w:ascii="Batang" w:eastAsia="Batang" w:hAnsi="Batang" w:cs="Batang"/>
      <w:b/>
      <w:bCs/>
      <w:spacing w:val="0"/>
      <w:sz w:val="26"/>
      <w:szCs w:val="26"/>
      <w:shd w:val="clear" w:color="auto" w:fill="FFFFFF"/>
    </w:rPr>
  </w:style>
  <w:style w:type="character" w:customStyle="1" w:styleId="-1pt1">
    <w:name w:val="Основной текст + Интервал -1 pt1"/>
    <w:rsid w:val="00976D7D"/>
    <w:rPr>
      <w:rFonts w:ascii="Batang" w:eastAsia="Batang" w:hAnsi="Batang" w:cs="Batang"/>
      <w:spacing w:val="-30"/>
      <w:sz w:val="26"/>
      <w:szCs w:val="26"/>
      <w:shd w:val="clear" w:color="auto" w:fill="FFFFFF"/>
    </w:rPr>
  </w:style>
  <w:style w:type="character" w:customStyle="1" w:styleId="320">
    <w:name w:val="Заголовок №3 (2)_"/>
    <w:rsid w:val="00976D7D"/>
    <w:rPr>
      <w:rFonts w:ascii="Microsoft Sans Serif" w:eastAsia="Microsoft Sans Serif" w:hAnsi="Microsoft Sans Serif"/>
      <w:sz w:val="27"/>
      <w:szCs w:val="27"/>
      <w:shd w:val="clear" w:color="auto" w:fill="FFFFFF"/>
    </w:rPr>
  </w:style>
  <w:style w:type="character" w:customStyle="1" w:styleId="MicrosoftSansSerif12pt">
    <w:name w:val="Основной текст + Microsoft Sans Serif;12 pt"/>
    <w:rsid w:val="00976D7D"/>
    <w:rPr>
      <w:rFonts w:ascii="Microsoft Sans Serif" w:eastAsia="Microsoft Sans Serif" w:hAnsi="Microsoft Sans Serif" w:cs="Microsoft Sans Serif"/>
      <w:sz w:val="24"/>
      <w:szCs w:val="24"/>
      <w:shd w:val="clear" w:color="auto" w:fill="FFFFFF"/>
      <w:lang w:eastAsia="ar-SA" w:bidi="ar-SA"/>
    </w:rPr>
  </w:style>
  <w:style w:type="character" w:customStyle="1" w:styleId="13pt">
    <w:name w:val="Основной текст + 13 pt"/>
    <w:rsid w:val="00976D7D"/>
    <w:rPr>
      <w:rFonts w:ascii="Times New Roman" w:eastAsia="Times New Roman" w:hAnsi="Times New Roman" w:cs="Times New Roman"/>
      <w:sz w:val="26"/>
      <w:szCs w:val="26"/>
      <w:shd w:val="clear" w:color="auto" w:fill="FFFFFF"/>
      <w:lang w:eastAsia="ar-SA" w:bidi="ar-SA"/>
    </w:rPr>
  </w:style>
  <w:style w:type="character" w:customStyle="1" w:styleId="1pt0">
    <w:name w:val="Основной текст + Полужирный;Интервал 1 pt"/>
    <w:rsid w:val="00976D7D"/>
    <w:rPr>
      <w:rFonts w:ascii="Times New Roman" w:eastAsia="Times New Roman" w:hAnsi="Times New Roman" w:cs="Times New Roman"/>
      <w:b/>
      <w:bCs/>
      <w:spacing w:val="20"/>
      <w:sz w:val="29"/>
      <w:szCs w:val="29"/>
      <w:shd w:val="clear" w:color="auto" w:fill="FFFFFF"/>
      <w:lang w:eastAsia="ar-SA" w:bidi="ar-SA"/>
    </w:rPr>
  </w:style>
  <w:style w:type="character" w:customStyle="1" w:styleId="20pt">
    <w:name w:val="Основной текст (2) + Интервал 0 pt"/>
    <w:rsid w:val="00976D7D"/>
    <w:rPr>
      <w:rFonts w:ascii="Microsoft Sans Serif" w:hAnsi="Microsoft Sans Serif" w:cs="Microsoft Sans Serif"/>
      <w:b/>
      <w:bCs/>
      <w:spacing w:val="-10"/>
      <w:sz w:val="17"/>
      <w:szCs w:val="17"/>
      <w:shd w:val="clear" w:color="auto" w:fill="FFFFFF"/>
      <w:lang w:eastAsia="ar-SA" w:bidi="ar-SA"/>
    </w:rPr>
  </w:style>
  <w:style w:type="character" w:customStyle="1" w:styleId="af2">
    <w:name w:val="Текст выноски Знак"/>
    <w:rsid w:val="00976D7D"/>
    <w:rPr>
      <w:rFonts w:ascii="Tahoma" w:hAnsi="Tahoma" w:cs="Tahoma"/>
      <w:sz w:val="16"/>
      <w:szCs w:val="16"/>
    </w:rPr>
  </w:style>
  <w:style w:type="character" w:customStyle="1" w:styleId="af3">
    <w:name w:val="Основной текст + Курсив"/>
    <w:rsid w:val="00976D7D"/>
    <w:rPr>
      <w:rFonts w:ascii="Times New Roman" w:hAnsi="Times New Roman" w:cs="Times New Roman"/>
      <w:i/>
      <w:iCs/>
      <w:spacing w:val="0"/>
      <w:sz w:val="27"/>
      <w:szCs w:val="27"/>
      <w:shd w:val="clear" w:color="auto" w:fill="FFFFFF"/>
    </w:rPr>
  </w:style>
  <w:style w:type="character" w:customStyle="1" w:styleId="1pt1">
    <w:name w:val="Основной текст + Интервал 1 pt1"/>
    <w:rsid w:val="00976D7D"/>
    <w:rPr>
      <w:rFonts w:ascii="Times New Roman" w:hAnsi="Times New Roman" w:cs="Times New Roman"/>
      <w:spacing w:val="30"/>
      <w:sz w:val="27"/>
      <w:szCs w:val="27"/>
      <w:shd w:val="clear" w:color="auto" w:fill="FFFFFF"/>
    </w:rPr>
  </w:style>
  <w:style w:type="character" w:customStyle="1" w:styleId="2pt">
    <w:name w:val="Основной текст + Интервал 2 pt"/>
    <w:rsid w:val="00976D7D"/>
    <w:rPr>
      <w:rFonts w:ascii="Sylfaen" w:hAnsi="Sylfaen" w:cs="Sylfaen"/>
      <w:spacing w:val="40"/>
      <w:sz w:val="29"/>
      <w:szCs w:val="29"/>
      <w:shd w:val="clear" w:color="auto" w:fill="FFFFFF"/>
    </w:rPr>
  </w:style>
  <w:style w:type="character" w:customStyle="1" w:styleId="34">
    <w:name w:val="Основной текст (3) + Не полужирный"/>
    <w:rsid w:val="00976D7D"/>
    <w:rPr>
      <w:rFonts w:ascii="Sylfaen" w:hAnsi="Sylfaen" w:cs="Sylfaen"/>
      <w:spacing w:val="0"/>
      <w:sz w:val="27"/>
      <w:szCs w:val="27"/>
      <w:shd w:val="clear" w:color="auto" w:fill="FFFFFF"/>
      <w:lang w:eastAsia="ar-SA" w:bidi="ar-SA"/>
    </w:rPr>
  </w:style>
  <w:style w:type="character" w:customStyle="1" w:styleId="120">
    <w:name w:val="Заголовок №1 (2)_"/>
    <w:rsid w:val="00976D7D"/>
    <w:rPr>
      <w:b/>
      <w:bCs/>
      <w:sz w:val="28"/>
      <w:szCs w:val="28"/>
      <w:shd w:val="clear" w:color="auto" w:fill="FFFFFF"/>
    </w:rPr>
  </w:style>
  <w:style w:type="character" w:customStyle="1" w:styleId="41">
    <w:name w:val="Основной текст (4) + Полужирный"/>
    <w:rsid w:val="00976D7D"/>
    <w:rPr>
      <w:rFonts w:ascii="Microsoft Sans Serif" w:eastAsia="Tahoma" w:hAnsi="Microsoft Sans Serif" w:cs="Microsoft Sans Serif"/>
      <w:b/>
      <w:bCs/>
      <w:i/>
      <w:iCs/>
      <w:spacing w:val="0"/>
      <w:sz w:val="19"/>
      <w:szCs w:val="19"/>
      <w:shd w:val="clear" w:color="auto" w:fill="FFFFFF"/>
      <w:lang w:eastAsia="ar-SA" w:bidi="ar-SA"/>
    </w:rPr>
  </w:style>
  <w:style w:type="character" w:customStyle="1" w:styleId="8">
    <w:name w:val="Основной текст (8)_"/>
    <w:rsid w:val="00976D7D"/>
    <w:rPr>
      <w:rFonts w:ascii="Microsoft Sans Serif" w:hAnsi="Microsoft Sans Serif"/>
      <w:sz w:val="27"/>
      <w:szCs w:val="27"/>
      <w:shd w:val="clear" w:color="auto" w:fill="FFFFFF"/>
    </w:rPr>
  </w:style>
  <w:style w:type="character" w:customStyle="1" w:styleId="Tahoma12pt">
    <w:name w:val="Основной текст + Tahoma;12 pt;Полужирный"/>
    <w:rsid w:val="00976D7D"/>
    <w:rPr>
      <w:rFonts w:ascii="Tahoma" w:eastAsia="Tahoma" w:hAnsi="Tahoma" w:cs="Tahoma"/>
      <w:b/>
      <w:bCs/>
      <w:i w:val="0"/>
      <w:iCs w:val="0"/>
      <w:caps w:val="0"/>
      <w:smallCaps w:val="0"/>
      <w:strike w:val="0"/>
      <w:dstrike w:val="0"/>
      <w:spacing w:val="0"/>
      <w:sz w:val="24"/>
      <w:szCs w:val="24"/>
      <w:shd w:val="clear" w:color="auto" w:fill="FFFFFF"/>
      <w:lang w:eastAsia="ar-SA" w:bidi="ar-SA"/>
    </w:rPr>
  </w:style>
  <w:style w:type="character" w:customStyle="1" w:styleId="MicrosoftSansSerif125pt">
    <w:name w:val="Основной текст + Microsoft Sans Serif;12;5 pt"/>
    <w:rsid w:val="00976D7D"/>
    <w:rPr>
      <w:rFonts w:ascii="Microsoft Sans Serif" w:eastAsia="Microsoft Sans Serif" w:hAnsi="Microsoft Sans Serif" w:cs="Microsoft Sans Serif"/>
      <w:b w:val="0"/>
      <w:bCs w:val="0"/>
      <w:i w:val="0"/>
      <w:iCs w:val="0"/>
      <w:caps w:val="0"/>
      <w:smallCaps w:val="0"/>
      <w:strike w:val="0"/>
      <w:dstrike w:val="0"/>
      <w:spacing w:val="0"/>
      <w:sz w:val="25"/>
      <w:szCs w:val="25"/>
      <w:shd w:val="clear" w:color="auto" w:fill="FFFFFF"/>
      <w:lang w:eastAsia="ar-SA" w:bidi="ar-SA"/>
    </w:rPr>
  </w:style>
  <w:style w:type="character" w:customStyle="1" w:styleId="135pt1pt">
    <w:name w:val="Основной текст + 13;5 pt;Полужирный;Курсив;Интервал 1 pt"/>
    <w:rsid w:val="00976D7D"/>
    <w:rPr>
      <w:rFonts w:ascii="Times New Roman" w:eastAsia="Times New Roman" w:hAnsi="Times New Roman" w:cs="Times New Roman"/>
      <w:b/>
      <w:bCs/>
      <w:i/>
      <w:iCs/>
      <w:caps w:val="0"/>
      <w:smallCaps w:val="0"/>
      <w:strike w:val="0"/>
      <w:dstrike w:val="0"/>
      <w:spacing w:val="20"/>
      <w:sz w:val="27"/>
      <w:szCs w:val="27"/>
      <w:shd w:val="clear" w:color="auto" w:fill="FFFFFF"/>
      <w:lang w:eastAsia="ar-SA" w:bidi="ar-SA"/>
    </w:rPr>
  </w:style>
  <w:style w:type="character" w:customStyle="1" w:styleId="3pt">
    <w:name w:val="Основной текст + Интервал 3 pt"/>
    <w:rsid w:val="00976D7D"/>
    <w:rPr>
      <w:rFonts w:ascii="Times New Roman" w:eastAsia="Times New Roman" w:hAnsi="Times New Roman" w:cs="Times New Roman"/>
      <w:b w:val="0"/>
      <w:bCs w:val="0"/>
      <w:i w:val="0"/>
      <w:iCs w:val="0"/>
      <w:caps w:val="0"/>
      <w:smallCaps w:val="0"/>
      <w:strike w:val="0"/>
      <w:dstrike w:val="0"/>
      <w:spacing w:val="60"/>
      <w:sz w:val="28"/>
      <w:szCs w:val="28"/>
      <w:shd w:val="clear" w:color="auto" w:fill="FFFFFF"/>
      <w:lang w:eastAsia="ar-SA" w:bidi="ar-SA"/>
    </w:rPr>
  </w:style>
  <w:style w:type="character" w:customStyle="1" w:styleId="140">
    <w:name w:val="Основной текст + 14"/>
    <w:rsid w:val="00976D7D"/>
    <w:rPr>
      <w:rFonts w:ascii="Constantia" w:eastAsia="Calibri" w:hAnsi="Constantia" w:cs="Constantia"/>
      <w:spacing w:val="0"/>
      <w:sz w:val="29"/>
      <w:szCs w:val="29"/>
      <w:shd w:val="clear" w:color="auto" w:fill="FFFFFF"/>
      <w:lang w:val="ru-RU" w:eastAsia="ar-SA" w:bidi="ar-SA"/>
    </w:rPr>
  </w:style>
  <w:style w:type="character" w:customStyle="1" w:styleId="FranklinGothicBook1">
    <w:name w:val="Основной текст + Franklin Gothic Book1"/>
    <w:rsid w:val="00976D7D"/>
    <w:rPr>
      <w:rFonts w:ascii="Franklin Gothic Book" w:eastAsia="Calibri" w:hAnsi="Franklin Gothic Book" w:cs="Franklin Gothic Book"/>
      <w:spacing w:val="20"/>
      <w:sz w:val="26"/>
      <w:szCs w:val="26"/>
      <w:shd w:val="clear" w:color="auto" w:fill="FFFFFF"/>
      <w:lang w:val="ru-RU" w:eastAsia="ar-SA" w:bidi="ar-SA"/>
    </w:rPr>
  </w:style>
  <w:style w:type="character" w:customStyle="1" w:styleId="Tahoma11pt">
    <w:name w:val="Основной текст + Tahoma;11 pt;Полужирный"/>
    <w:rsid w:val="00976D7D"/>
    <w:rPr>
      <w:rFonts w:ascii="Tahoma" w:eastAsia="Tahoma" w:hAnsi="Tahoma" w:cs="Tahoma"/>
      <w:b/>
      <w:bCs/>
      <w:i w:val="0"/>
      <w:iCs w:val="0"/>
      <w:caps w:val="0"/>
      <w:smallCaps w:val="0"/>
      <w:strike w:val="0"/>
      <w:dstrike w:val="0"/>
      <w:spacing w:val="0"/>
      <w:sz w:val="22"/>
      <w:szCs w:val="22"/>
      <w:shd w:val="clear" w:color="auto" w:fill="FFFFFF"/>
      <w:lang w:eastAsia="ar-SA" w:bidi="ar-SA"/>
    </w:rPr>
  </w:style>
  <w:style w:type="character" w:customStyle="1" w:styleId="12pt1pt">
    <w:name w:val="Основной текст + 12 pt;Интервал 1 pt"/>
    <w:rsid w:val="00976D7D"/>
    <w:rPr>
      <w:rFonts w:ascii="Times New Roman" w:eastAsia="Times New Roman" w:hAnsi="Times New Roman" w:cs="Times New Roman"/>
      <w:b w:val="0"/>
      <w:bCs w:val="0"/>
      <w:i w:val="0"/>
      <w:iCs w:val="0"/>
      <w:caps w:val="0"/>
      <w:smallCaps w:val="0"/>
      <w:strike w:val="0"/>
      <w:dstrike w:val="0"/>
      <w:spacing w:val="20"/>
      <w:sz w:val="24"/>
      <w:szCs w:val="24"/>
      <w:shd w:val="clear" w:color="auto" w:fill="FFFFFF"/>
      <w:lang w:eastAsia="ar-SA" w:bidi="ar-SA"/>
    </w:rPr>
  </w:style>
  <w:style w:type="character" w:customStyle="1" w:styleId="Tahoma8pt1pt">
    <w:name w:val="Основной текст + Tahoma;8 pt;Интервал 1 pt"/>
    <w:rsid w:val="00976D7D"/>
    <w:rPr>
      <w:rFonts w:ascii="Tahoma" w:eastAsia="Tahoma" w:hAnsi="Tahoma" w:cs="Tahoma"/>
      <w:b w:val="0"/>
      <w:bCs w:val="0"/>
      <w:i w:val="0"/>
      <w:iCs w:val="0"/>
      <w:caps w:val="0"/>
      <w:smallCaps w:val="0"/>
      <w:strike w:val="0"/>
      <w:dstrike w:val="0"/>
      <w:spacing w:val="20"/>
      <w:sz w:val="16"/>
      <w:szCs w:val="16"/>
      <w:shd w:val="clear" w:color="auto" w:fill="FFFFFF"/>
      <w:lang w:eastAsia="ar-SA" w:bidi="ar-SA"/>
    </w:rPr>
  </w:style>
  <w:style w:type="character" w:customStyle="1" w:styleId="230">
    <w:name w:val="Заголовок №2 (3)_"/>
    <w:rsid w:val="00976D7D"/>
    <w:rPr>
      <w:rFonts w:ascii="Tahoma" w:hAnsi="Tahoma"/>
      <w:i/>
      <w:iCs/>
      <w:spacing w:val="20"/>
      <w:sz w:val="24"/>
      <w:szCs w:val="24"/>
      <w:shd w:val="clear" w:color="auto" w:fill="FFFFFF"/>
    </w:rPr>
  </w:style>
  <w:style w:type="character" w:customStyle="1" w:styleId="130">
    <w:name w:val="Основной текст + 13"/>
    <w:rsid w:val="00976D7D"/>
    <w:rPr>
      <w:rFonts w:ascii="Times New Roman" w:hAnsi="Times New Roman" w:cs="Times New Roman"/>
      <w:spacing w:val="0"/>
      <w:sz w:val="27"/>
      <w:szCs w:val="27"/>
    </w:rPr>
  </w:style>
  <w:style w:type="character" w:customStyle="1" w:styleId="221pt">
    <w:name w:val="Заголовок №2 (2) + Интервал 1 pt"/>
    <w:rsid w:val="00976D7D"/>
    <w:rPr>
      <w:rFonts w:ascii="Times New Roman" w:eastAsia="Microsoft Sans Serif" w:hAnsi="Times New Roman" w:cs="Times New Roman"/>
      <w:b/>
      <w:bCs/>
      <w:spacing w:val="30"/>
      <w:sz w:val="28"/>
      <w:szCs w:val="28"/>
      <w:shd w:val="clear" w:color="auto" w:fill="FFFFFF"/>
      <w:lang w:eastAsia="ar-SA" w:bidi="ar-SA"/>
    </w:rPr>
  </w:style>
  <w:style w:type="character" w:customStyle="1" w:styleId="30pt">
    <w:name w:val="Основной текст (3) + Интервал 0 pt"/>
    <w:rsid w:val="00976D7D"/>
    <w:rPr>
      <w:rFonts w:ascii="Times New Roman" w:eastAsia="Microsoft Sans Serif" w:hAnsi="Times New Roman" w:cs="Times New Roman"/>
      <w:spacing w:val="0"/>
      <w:sz w:val="28"/>
      <w:szCs w:val="28"/>
      <w:shd w:val="clear" w:color="auto" w:fill="FFFFFF"/>
      <w:lang w:eastAsia="ar-SA" w:bidi="ar-SA"/>
    </w:rPr>
  </w:style>
  <w:style w:type="character" w:customStyle="1" w:styleId="4-1pt">
    <w:name w:val="Основной текст (4) + Интервал -1 pt"/>
    <w:rsid w:val="00976D7D"/>
    <w:rPr>
      <w:rFonts w:ascii="Tahoma" w:eastAsia="Tahoma" w:hAnsi="Tahoma" w:cs="Tahoma"/>
      <w:b w:val="0"/>
      <w:bCs w:val="0"/>
      <w:i/>
      <w:iCs/>
      <w:caps w:val="0"/>
      <w:smallCaps w:val="0"/>
      <w:strike w:val="0"/>
      <w:dstrike w:val="0"/>
      <w:spacing w:val="-20"/>
      <w:sz w:val="25"/>
      <w:szCs w:val="25"/>
      <w:shd w:val="clear" w:color="auto" w:fill="FFFFFF"/>
      <w:lang w:eastAsia="ar-SA" w:bidi="ar-SA"/>
    </w:rPr>
  </w:style>
  <w:style w:type="character" w:customStyle="1" w:styleId="Tahoma13pt">
    <w:name w:val="Основной текст + Tahoma;13 pt"/>
    <w:rsid w:val="00976D7D"/>
    <w:rPr>
      <w:rFonts w:ascii="Tahoma" w:eastAsia="Tahoma" w:hAnsi="Tahoma" w:cs="Tahoma"/>
      <w:b w:val="0"/>
      <w:bCs w:val="0"/>
      <w:i w:val="0"/>
      <w:iCs w:val="0"/>
      <w:caps w:val="0"/>
      <w:smallCaps w:val="0"/>
      <w:strike w:val="0"/>
      <w:dstrike w:val="0"/>
      <w:spacing w:val="0"/>
      <w:sz w:val="26"/>
      <w:szCs w:val="26"/>
      <w:shd w:val="clear" w:color="auto" w:fill="FFFFFF"/>
      <w:lang w:eastAsia="ar-SA" w:bidi="ar-SA"/>
    </w:rPr>
  </w:style>
  <w:style w:type="character" w:customStyle="1" w:styleId="8pt">
    <w:name w:val="Основной текст + 8 pt;Малые прописные"/>
    <w:rsid w:val="00976D7D"/>
    <w:rPr>
      <w:smallCaps/>
      <w:sz w:val="16"/>
      <w:szCs w:val="16"/>
      <w:shd w:val="clear" w:color="auto" w:fill="FFFFFF"/>
      <w:lang w:val="ru-RU" w:eastAsia="ar-SA" w:bidi="ar-SA"/>
    </w:rPr>
  </w:style>
  <w:style w:type="character" w:customStyle="1" w:styleId="FranklinGothicBook165pt">
    <w:name w:val="Основной текст + Franklin Gothic Book;16;5 pt;Полужирный"/>
    <w:rsid w:val="00976D7D"/>
    <w:rPr>
      <w:rFonts w:ascii="Franklin Gothic Book" w:eastAsia="Franklin Gothic Book" w:hAnsi="Franklin Gothic Book" w:cs="Franklin Gothic Book"/>
      <w:b/>
      <w:bCs/>
      <w:sz w:val="33"/>
      <w:szCs w:val="33"/>
      <w:shd w:val="clear" w:color="auto" w:fill="FFFFFF"/>
      <w:lang w:val="ru-RU" w:eastAsia="ar-SA" w:bidi="ar-SA"/>
    </w:rPr>
  </w:style>
  <w:style w:type="character" w:customStyle="1" w:styleId="122pt">
    <w:name w:val="Заголовок №1 + 22 pt;Не полужирный"/>
    <w:rsid w:val="00976D7D"/>
    <w:rPr>
      <w:rFonts w:ascii="Microsoft Sans Serif" w:eastAsia="Microsoft Sans Serif" w:hAnsi="Microsoft Sans Serif" w:cs="Microsoft Sans Serif"/>
      <w:b/>
      <w:bCs/>
      <w:sz w:val="44"/>
      <w:szCs w:val="44"/>
      <w:shd w:val="clear" w:color="auto" w:fill="FFFFFF"/>
      <w:lang w:eastAsia="ar-SA" w:bidi="ar-SA"/>
    </w:rPr>
  </w:style>
  <w:style w:type="character" w:customStyle="1" w:styleId="MicrosoftSansSerif7pt">
    <w:name w:val="Основной текст + Microsoft Sans Serif;7 pt;Курсив"/>
    <w:rsid w:val="00976D7D"/>
    <w:rPr>
      <w:rFonts w:ascii="Microsoft Sans Serif" w:eastAsia="Microsoft Sans Serif" w:hAnsi="Microsoft Sans Serif" w:cs="Microsoft Sans Serif"/>
      <w:i/>
      <w:iCs/>
      <w:sz w:val="14"/>
      <w:szCs w:val="14"/>
      <w:shd w:val="clear" w:color="auto" w:fill="FFFFFF"/>
      <w:lang w:val="ru-RU" w:eastAsia="ar-SA" w:bidi="ar-SA"/>
    </w:rPr>
  </w:style>
  <w:style w:type="character" w:customStyle="1" w:styleId="24">
    <w:name w:val="Основной текст (2) + Не полужирный"/>
    <w:rsid w:val="00976D7D"/>
    <w:rPr>
      <w:rFonts w:ascii="Times New Roman" w:eastAsia="Times New Roman" w:hAnsi="Times New Roman" w:cs="Times New Roman"/>
      <w:b/>
      <w:bCs/>
      <w:sz w:val="31"/>
      <w:szCs w:val="31"/>
      <w:shd w:val="clear" w:color="auto" w:fill="FFFFFF"/>
      <w:lang w:eastAsia="ar-SA" w:bidi="ar-SA"/>
    </w:rPr>
  </w:style>
  <w:style w:type="character" w:customStyle="1" w:styleId="Tahoma95pt0pt">
    <w:name w:val="Колонтитул + Tahoma;9;5 pt;Полужирный;Интервал 0 pt"/>
    <w:rsid w:val="00976D7D"/>
    <w:rPr>
      <w:rFonts w:ascii="Tahoma" w:eastAsia="Tahoma" w:hAnsi="Tahoma" w:cs="Tahoma"/>
      <w:b/>
      <w:bCs/>
      <w:spacing w:val="10"/>
      <w:sz w:val="19"/>
      <w:szCs w:val="19"/>
      <w:shd w:val="clear" w:color="auto" w:fill="FFFFFF"/>
      <w:lang w:eastAsia="ar-SA" w:bidi="ar-SA"/>
    </w:rPr>
  </w:style>
  <w:style w:type="character" w:customStyle="1" w:styleId="Tahoma8pt0pt">
    <w:name w:val="Колонтитул + Tahoma;8 pt;Курсив;Интервал 0 pt"/>
    <w:rsid w:val="00976D7D"/>
    <w:rPr>
      <w:rFonts w:ascii="Tahoma" w:eastAsia="Tahoma" w:hAnsi="Tahoma" w:cs="Tahoma"/>
      <w:i/>
      <w:iCs/>
      <w:spacing w:val="10"/>
      <w:sz w:val="16"/>
      <w:szCs w:val="16"/>
      <w:shd w:val="clear" w:color="auto" w:fill="FFFFFF"/>
      <w:lang w:eastAsia="ar-SA" w:bidi="ar-SA"/>
    </w:rPr>
  </w:style>
  <w:style w:type="character" w:customStyle="1" w:styleId="12pt">
    <w:name w:val="Колонтитул + 12 pt;Полужирный"/>
    <w:rsid w:val="00976D7D"/>
    <w:rPr>
      <w:b/>
      <w:bCs/>
      <w:i w:val="0"/>
      <w:iCs w:val="0"/>
      <w:caps w:val="0"/>
      <w:smallCaps w:val="0"/>
      <w:strike w:val="0"/>
      <w:dstrike w:val="0"/>
      <w:spacing w:val="0"/>
      <w:sz w:val="24"/>
      <w:szCs w:val="24"/>
      <w:shd w:val="clear" w:color="auto" w:fill="FFFFFF"/>
      <w:lang w:eastAsia="ar-SA" w:bidi="ar-SA"/>
    </w:rPr>
  </w:style>
  <w:style w:type="character" w:customStyle="1" w:styleId="MicrosoftSansSerif">
    <w:name w:val="Основной текст + Microsoft Sans Serif;Полужирный"/>
    <w:rsid w:val="00976D7D"/>
    <w:rPr>
      <w:rFonts w:ascii="Microsoft Sans Serif" w:eastAsia="Microsoft Sans Serif" w:hAnsi="Microsoft Sans Serif" w:cs="Microsoft Sans Serif"/>
      <w:b/>
      <w:bCs/>
      <w:i w:val="0"/>
      <w:iCs w:val="0"/>
      <w:caps w:val="0"/>
      <w:smallCaps w:val="0"/>
      <w:strike w:val="0"/>
      <w:dstrike w:val="0"/>
      <w:spacing w:val="0"/>
      <w:sz w:val="22"/>
      <w:szCs w:val="22"/>
      <w:shd w:val="clear" w:color="auto" w:fill="FFFFFF"/>
      <w:lang w:val="ru-RU" w:eastAsia="ar-SA" w:bidi="ar-SA"/>
    </w:rPr>
  </w:style>
  <w:style w:type="character" w:customStyle="1" w:styleId="Sylfaen0pt">
    <w:name w:val="Основной текст + Sylfaen;Полужирный;Интервал 0 pt"/>
    <w:rsid w:val="00976D7D"/>
    <w:rPr>
      <w:rFonts w:ascii="Sylfaen" w:eastAsia="Sylfaen" w:hAnsi="Sylfaen" w:cs="Sylfaen"/>
      <w:b/>
      <w:bCs/>
      <w:i w:val="0"/>
      <w:iCs w:val="0"/>
      <w:caps w:val="0"/>
      <w:smallCaps w:val="0"/>
      <w:strike w:val="0"/>
      <w:dstrike w:val="0"/>
      <w:spacing w:val="-10"/>
      <w:sz w:val="22"/>
      <w:szCs w:val="22"/>
      <w:shd w:val="clear" w:color="auto" w:fill="FFFFFF"/>
      <w:lang w:val="ru-RU" w:eastAsia="ar-SA" w:bidi="ar-SA"/>
    </w:rPr>
  </w:style>
  <w:style w:type="character" w:customStyle="1" w:styleId="TrebuchetMS10pt">
    <w:name w:val="Основной текст + Trebuchet MS;10 pt"/>
    <w:rsid w:val="00976D7D"/>
    <w:rPr>
      <w:rFonts w:ascii="Trebuchet MS" w:eastAsia="Trebuchet MS" w:hAnsi="Trebuchet MS" w:cs="Trebuchet MS"/>
      <w:b w:val="0"/>
      <w:bCs w:val="0"/>
      <w:i w:val="0"/>
      <w:iCs w:val="0"/>
      <w:caps w:val="0"/>
      <w:smallCaps w:val="0"/>
      <w:strike w:val="0"/>
      <w:dstrike w:val="0"/>
      <w:spacing w:val="0"/>
      <w:sz w:val="20"/>
      <w:szCs w:val="20"/>
      <w:shd w:val="clear" w:color="auto" w:fill="FFFFFF"/>
      <w:lang w:val="ru-RU" w:eastAsia="ar-SA" w:bidi="ar-SA"/>
    </w:rPr>
  </w:style>
  <w:style w:type="character" w:customStyle="1" w:styleId="43">
    <w:name w:val="Заголовок №4 (3)_"/>
    <w:rsid w:val="00976D7D"/>
    <w:rPr>
      <w:rFonts w:ascii="Trebuchet MS" w:eastAsia="Trebuchet MS" w:hAnsi="Trebuchet MS"/>
      <w:shd w:val="clear" w:color="auto" w:fill="FFFFFF"/>
    </w:rPr>
  </w:style>
  <w:style w:type="character" w:customStyle="1" w:styleId="af4">
    <w:name w:val="Сноска_"/>
    <w:rsid w:val="00976D7D"/>
    <w:rPr>
      <w:sz w:val="16"/>
      <w:szCs w:val="16"/>
      <w:shd w:val="clear" w:color="auto" w:fill="FFFFFF"/>
    </w:rPr>
  </w:style>
  <w:style w:type="character" w:customStyle="1" w:styleId="Impact125pt40">
    <w:name w:val="Основной текст + Impact;12;5 pt;Масштаб 40%"/>
    <w:rsid w:val="00976D7D"/>
    <w:rPr>
      <w:rFonts w:ascii="Impact" w:eastAsia="Impact" w:hAnsi="Impact" w:cs="Impact"/>
      <w:b w:val="0"/>
      <w:bCs w:val="0"/>
      <w:i w:val="0"/>
      <w:iCs w:val="0"/>
      <w:caps w:val="0"/>
      <w:smallCaps w:val="0"/>
      <w:strike w:val="0"/>
      <w:dstrike w:val="0"/>
      <w:spacing w:val="0"/>
      <w:w w:val="40"/>
      <w:sz w:val="25"/>
      <w:szCs w:val="25"/>
      <w:shd w:val="clear" w:color="auto" w:fill="FFFFFF"/>
      <w:lang w:val="en-US" w:eastAsia="ar-SA" w:bidi="ar-SA"/>
    </w:rPr>
  </w:style>
  <w:style w:type="character" w:customStyle="1" w:styleId="Impact16pt50">
    <w:name w:val="Основной текст + Impact;16 pt;Масштаб 50%"/>
    <w:rsid w:val="00976D7D"/>
    <w:rPr>
      <w:rFonts w:ascii="Impact" w:eastAsia="Impact" w:hAnsi="Impact" w:cs="Impact"/>
      <w:b w:val="0"/>
      <w:bCs w:val="0"/>
      <w:i w:val="0"/>
      <w:iCs w:val="0"/>
      <w:caps w:val="0"/>
      <w:smallCaps w:val="0"/>
      <w:strike w:val="0"/>
      <w:dstrike w:val="0"/>
      <w:spacing w:val="0"/>
      <w:w w:val="50"/>
      <w:sz w:val="32"/>
      <w:szCs w:val="32"/>
      <w:shd w:val="clear" w:color="auto" w:fill="FFFFFF"/>
      <w:lang w:val="en-US" w:eastAsia="ar-SA" w:bidi="ar-SA"/>
    </w:rPr>
  </w:style>
  <w:style w:type="character" w:customStyle="1" w:styleId="MicrosoftSansSerif95pt">
    <w:name w:val="Основной текст + Microsoft Sans Serif;9;5 pt"/>
    <w:rsid w:val="00976D7D"/>
    <w:rPr>
      <w:rFonts w:ascii="Microsoft Sans Serif" w:eastAsia="Microsoft Sans Serif" w:hAnsi="Microsoft Sans Serif" w:cs="Microsoft Sans Serif"/>
      <w:b w:val="0"/>
      <w:bCs w:val="0"/>
      <w:i w:val="0"/>
      <w:iCs w:val="0"/>
      <w:caps w:val="0"/>
      <w:smallCaps w:val="0"/>
      <w:strike w:val="0"/>
      <w:dstrike w:val="0"/>
      <w:spacing w:val="0"/>
      <w:sz w:val="19"/>
      <w:szCs w:val="19"/>
      <w:shd w:val="clear" w:color="auto" w:fill="FFFFFF"/>
      <w:lang w:val="ru-RU" w:eastAsia="ar-SA" w:bidi="ar-SA"/>
    </w:rPr>
  </w:style>
  <w:style w:type="character" w:customStyle="1" w:styleId="Verdana95pt">
    <w:name w:val="Колонтитул + Verdana;9;5 pt;Полужирный"/>
    <w:rsid w:val="00976D7D"/>
    <w:rPr>
      <w:rFonts w:ascii="Verdana" w:eastAsia="Verdana" w:hAnsi="Verdana" w:cs="Verdana"/>
      <w:b/>
      <w:bCs/>
      <w:i w:val="0"/>
      <w:iCs w:val="0"/>
      <w:caps w:val="0"/>
      <w:smallCaps w:val="0"/>
      <w:strike w:val="0"/>
      <w:dstrike w:val="0"/>
      <w:spacing w:val="0"/>
      <w:sz w:val="19"/>
      <w:szCs w:val="19"/>
      <w:shd w:val="clear" w:color="auto" w:fill="FFFFFF"/>
      <w:lang w:eastAsia="ar-SA" w:bidi="ar-SA"/>
    </w:rPr>
  </w:style>
  <w:style w:type="character" w:customStyle="1" w:styleId="FranklinGothicBook105pt">
    <w:name w:val="Основной текст + Franklin Gothic Book;10;5 pt;Полужирный"/>
    <w:rsid w:val="00976D7D"/>
    <w:rPr>
      <w:rFonts w:ascii="Franklin Gothic Book" w:eastAsia="Franklin Gothic Book" w:hAnsi="Franklin Gothic Book" w:cs="Franklin Gothic Book"/>
      <w:b/>
      <w:bCs/>
      <w:i w:val="0"/>
      <w:iCs w:val="0"/>
      <w:caps w:val="0"/>
      <w:smallCaps w:val="0"/>
      <w:strike w:val="0"/>
      <w:dstrike w:val="0"/>
      <w:spacing w:val="0"/>
      <w:sz w:val="21"/>
      <w:szCs w:val="21"/>
      <w:shd w:val="clear" w:color="auto" w:fill="FFFFFF"/>
      <w:lang w:val="ru-RU" w:eastAsia="ar-SA" w:bidi="ar-SA"/>
    </w:rPr>
  </w:style>
  <w:style w:type="character" w:customStyle="1" w:styleId="Tahoma">
    <w:name w:val="Колонтитул + Tahoma;Полужирный"/>
    <w:rsid w:val="00976D7D"/>
    <w:rPr>
      <w:rFonts w:ascii="Tahoma" w:eastAsia="Tahoma" w:hAnsi="Tahoma" w:cs="Tahoma"/>
      <w:b/>
      <w:bCs/>
      <w:i w:val="0"/>
      <w:iCs w:val="0"/>
      <w:caps w:val="0"/>
      <w:smallCaps w:val="0"/>
      <w:strike w:val="0"/>
      <w:dstrike w:val="0"/>
      <w:spacing w:val="0"/>
      <w:shd w:val="clear" w:color="auto" w:fill="FFFFFF"/>
      <w:lang w:eastAsia="ar-SA" w:bidi="ar-SA"/>
    </w:rPr>
  </w:style>
  <w:style w:type="character" w:styleId="af5">
    <w:name w:val="Emphasis"/>
    <w:uiPriority w:val="20"/>
    <w:qFormat/>
    <w:rsid w:val="00976D7D"/>
    <w:rPr>
      <w:i/>
      <w:iCs/>
    </w:rPr>
  </w:style>
  <w:style w:type="character" w:styleId="af6">
    <w:name w:val="Hyperlink"/>
    <w:rsid w:val="00976D7D"/>
    <w:rPr>
      <w:color w:val="0000FF"/>
      <w:u w:val="single"/>
    </w:rPr>
  </w:style>
  <w:style w:type="character" w:customStyle="1" w:styleId="razriadka">
    <w:name w:val="razriadka"/>
    <w:basedOn w:val="11"/>
    <w:rsid w:val="00976D7D"/>
  </w:style>
  <w:style w:type="character" w:customStyle="1" w:styleId="FontStyle265">
    <w:name w:val="Font Style265"/>
    <w:rsid w:val="00976D7D"/>
    <w:rPr>
      <w:rFonts w:ascii="Century Schoolbook" w:hAnsi="Century Schoolbook" w:cs="Century Schoolbook"/>
      <w:b/>
      <w:bCs/>
      <w:sz w:val="20"/>
      <w:szCs w:val="20"/>
    </w:rPr>
  </w:style>
  <w:style w:type="character" w:customStyle="1" w:styleId="FontStyle266">
    <w:name w:val="Font Style266"/>
    <w:rsid w:val="00976D7D"/>
    <w:rPr>
      <w:rFonts w:ascii="Century Schoolbook" w:hAnsi="Century Schoolbook" w:cs="Century Schoolbook"/>
      <w:b/>
      <w:bCs/>
      <w:i/>
      <w:iCs/>
      <w:sz w:val="18"/>
      <w:szCs w:val="18"/>
    </w:rPr>
  </w:style>
  <w:style w:type="character" w:customStyle="1" w:styleId="FontStyle268">
    <w:name w:val="Font Style268"/>
    <w:rsid w:val="00976D7D"/>
    <w:rPr>
      <w:rFonts w:ascii="Century Schoolbook" w:hAnsi="Century Schoolbook" w:cs="Century Schoolbook"/>
      <w:b/>
      <w:bCs/>
      <w:sz w:val="18"/>
      <w:szCs w:val="18"/>
    </w:rPr>
  </w:style>
  <w:style w:type="character" w:customStyle="1" w:styleId="FontStyle270">
    <w:name w:val="Font Style270"/>
    <w:rsid w:val="00976D7D"/>
    <w:rPr>
      <w:rFonts w:ascii="Century Schoolbook" w:hAnsi="Century Schoolbook" w:cs="Century Schoolbook"/>
      <w:sz w:val="26"/>
      <w:szCs w:val="26"/>
    </w:rPr>
  </w:style>
  <w:style w:type="character" w:customStyle="1" w:styleId="FontStyle272">
    <w:name w:val="Font Style272"/>
    <w:rsid w:val="00976D7D"/>
    <w:rPr>
      <w:rFonts w:ascii="Century Schoolbook" w:hAnsi="Century Schoolbook" w:cs="Century Schoolbook"/>
      <w:sz w:val="18"/>
      <w:szCs w:val="18"/>
    </w:rPr>
  </w:style>
  <w:style w:type="character" w:customStyle="1" w:styleId="FontStyle273">
    <w:name w:val="Font Style273"/>
    <w:rsid w:val="00976D7D"/>
    <w:rPr>
      <w:rFonts w:ascii="Century Schoolbook" w:hAnsi="Century Schoolbook" w:cs="Century Schoolbook"/>
      <w:b/>
      <w:bCs/>
      <w:sz w:val="26"/>
      <w:szCs w:val="26"/>
    </w:rPr>
  </w:style>
  <w:style w:type="character" w:customStyle="1" w:styleId="FontStyle274">
    <w:name w:val="Font Style274"/>
    <w:rsid w:val="00976D7D"/>
    <w:rPr>
      <w:rFonts w:ascii="Times New Roman" w:hAnsi="Times New Roman" w:cs="Times New Roman"/>
      <w:i/>
      <w:iCs/>
      <w:sz w:val="18"/>
      <w:szCs w:val="18"/>
    </w:rPr>
  </w:style>
  <w:style w:type="character" w:customStyle="1" w:styleId="FontStyle275">
    <w:name w:val="Font Style275"/>
    <w:rsid w:val="00976D7D"/>
    <w:rPr>
      <w:rFonts w:ascii="Century Schoolbook" w:hAnsi="Century Schoolbook" w:cs="Century Schoolbook"/>
      <w:b/>
      <w:bCs/>
      <w:spacing w:val="-10"/>
      <w:sz w:val="34"/>
      <w:szCs w:val="34"/>
    </w:rPr>
  </w:style>
  <w:style w:type="character" w:customStyle="1" w:styleId="FontStyle276">
    <w:name w:val="Font Style276"/>
    <w:rsid w:val="00976D7D"/>
    <w:rPr>
      <w:rFonts w:ascii="Franklin Gothic Medium" w:hAnsi="Franklin Gothic Medium" w:cs="Franklin Gothic Medium"/>
      <w:b/>
      <w:bCs/>
      <w:sz w:val="62"/>
      <w:szCs w:val="62"/>
    </w:rPr>
  </w:style>
  <w:style w:type="character" w:customStyle="1" w:styleId="FontStyle277">
    <w:name w:val="Font Style277"/>
    <w:rsid w:val="00976D7D"/>
    <w:rPr>
      <w:rFonts w:ascii="Palatino Linotype" w:hAnsi="Palatino Linotype" w:cs="Palatino Linotype"/>
      <w:sz w:val="16"/>
      <w:szCs w:val="16"/>
    </w:rPr>
  </w:style>
  <w:style w:type="character" w:customStyle="1" w:styleId="FontStyle279">
    <w:name w:val="Font Style279"/>
    <w:rsid w:val="00976D7D"/>
    <w:rPr>
      <w:rFonts w:ascii="Century Schoolbook" w:hAnsi="Century Schoolbook" w:cs="Century Schoolbook"/>
      <w:i/>
      <w:iCs/>
      <w:sz w:val="18"/>
      <w:szCs w:val="18"/>
    </w:rPr>
  </w:style>
  <w:style w:type="character" w:customStyle="1" w:styleId="FontStyle280">
    <w:name w:val="Font Style280"/>
    <w:rsid w:val="00976D7D"/>
    <w:rPr>
      <w:rFonts w:ascii="Century Schoolbook" w:hAnsi="Century Schoolbook" w:cs="Century Schoolbook"/>
      <w:sz w:val="18"/>
      <w:szCs w:val="18"/>
    </w:rPr>
  </w:style>
  <w:style w:type="character" w:customStyle="1" w:styleId="FontStyle281">
    <w:name w:val="Font Style281"/>
    <w:rsid w:val="00976D7D"/>
    <w:rPr>
      <w:rFonts w:ascii="Century Schoolbook" w:hAnsi="Century Schoolbook" w:cs="Century Schoolbook"/>
      <w:sz w:val="26"/>
      <w:szCs w:val="26"/>
    </w:rPr>
  </w:style>
  <w:style w:type="character" w:customStyle="1" w:styleId="FontStyle288">
    <w:name w:val="Font Style288"/>
    <w:rsid w:val="00976D7D"/>
    <w:rPr>
      <w:rFonts w:ascii="Century Schoolbook" w:hAnsi="Century Schoolbook" w:cs="Century Schoolbook"/>
      <w:sz w:val="24"/>
      <w:szCs w:val="24"/>
    </w:rPr>
  </w:style>
  <w:style w:type="character" w:customStyle="1" w:styleId="FontStyle294">
    <w:name w:val="Font Style294"/>
    <w:rsid w:val="00976D7D"/>
    <w:rPr>
      <w:rFonts w:ascii="Century Schoolbook" w:hAnsi="Century Schoolbook" w:cs="Century Schoolbook"/>
      <w:b/>
      <w:bCs/>
      <w:sz w:val="12"/>
      <w:szCs w:val="12"/>
    </w:rPr>
  </w:style>
  <w:style w:type="character" w:customStyle="1" w:styleId="FontStyle295">
    <w:name w:val="Font Style295"/>
    <w:rsid w:val="00976D7D"/>
    <w:rPr>
      <w:rFonts w:ascii="Century Schoolbook" w:hAnsi="Century Schoolbook" w:cs="Century Schoolbook"/>
      <w:sz w:val="24"/>
      <w:szCs w:val="24"/>
    </w:rPr>
  </w:style>
  <w:style w:type="character" w:customStyle="1" w:styleId="FontStyle11">
    <w:name w:val="Font Style11"/>
    <w:rsid w:val="00976D7D"/>
    <w:rPr>
      <w:rFonts w:ascii="Century Schoolbook" w:hAnsi="Century Schoolbook" w:cs="Century Schoolbook"/>
      <w:b/>
      <w:bCs/>
      <w:i/>
      <w:iCs/>
      <w:sz w:val="18"/>
      <w:szCs w:val="18"/>
    </w:rPr>
  </w:style>
  <w:style w:type="character" w:customStyle="1" w:styleId="FontStyle12">
    <w:name w:val="Font Style12"/>
    <w:rsid w:val="00976D7D"/>
    <w:rPr>
      <w:rFonts w:ascii="Century Schoolbook" w:hAnsi="Century Schoolbook" w:cs="Century Schoolbook"/>
      <w:sz w:val="18"/>
      <w:szCs w:val="18"/>
    </w:rPr>
  </w:style>
  <w:style w:type="character" w:customStyle="1" w:styleId="FontStyle13">
    <w:name w:val="Font Style13"/>
    <w:rsid w:val="00976D7D"/>
    <w:rPr>
      <w:rFonts w:ascii="Century Schoolbook" w:hAnsi="Century Schoolbook" w:cs="Century Schoolbook"/>
      <w:sz w:val="24"/>
      <w:szCs w:val="24"/>
    </w:rPr>
  </w:style>
  <w:style w:type="character" w:customStyle="1" w:styleId="FontStyle14">
    <w:name w:val="Font Style14"/>
    <w:rsid w:val="00976D7D"/>
    <w:rPr>
      <w:rFonts w:ascii="Microsoft Sans Serif" w:hAnsi="Microsoft Sans Serif" w:cs="Microsoft Sans Serif"/>
      <w:sz w:val="20"/>
      <w:szCs w:val="20"/>
    </w:rPr>
  </w:style>
  <w:style w:type="character" w:customStyle="1" w:styleId="af7">
    <w:name w:val="Символ нумерации"/>
    <w:rsid w:val="00976D7D"/>
  </w:style>
  <w:style w:type="paragraph" w:customStyle="1" w:styleId="15">
    <w:name w:val="Заголовок1"/>
    <w:basedOn w:val="a"/>
    <w:next w:val="af8"/>
    <w:rsid w:val="00976D7D"/>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
    <w:link w:val="25"/>
    <w:rsid w:val="00976D7D"/>
    <w:pPr>
      <w:shd w:val="clear" w:color="auto" w:fill="FFFFFF"/>
      <w:suppressAutoHyphens/>
      <w:spacing w:before="300" w:after="0" w:line="346" w:lineRule="exact"/>
      <w:jc w:val="both"/>
    </w:pPr>
    <w:rPr>
      <w:rFonts w:ascii="Calibri" w:eastAsia="Calibri" w:hAnsi="Calibri" w:cs="Times New Roman"/>
      <w:sz w:val="29"/>
      <w:szCs w:val="29"/>
      <w:shd w:val="clear" w:color="auto" w:fill="FFFFFF"/>
      <w:lang w:eastAsia="ar-SA"/>
    </w:rPr>
  </w:style>
  <w:style w:type="character" w:customStyle="1" w:styleId="25">
    <w:name w:val="Основной текст Знак2"/>
    <w:basedOn w:val="a0"/>
    <w:link w:val="af8"/>
    <w:rsid w:val="00976D7D"/>
    <w:rPr>
      <w:rFonts w:ascii="Calibri" w:eastAsia="Calibri" w:hAnsi="Calibri" w:cs="Times New Roman"/>
      <w:sz w:val="29"/>
      <w:szCs w:val="29"/>
      <w:shd w:val="clear" w:color="auto" w:fill="FFFFFF"/>
      <w:lang w:eastAsia="ar-SA"/>
    </w:rPr>
  </w:style>
  <w:style w:type="paragraph" w:styleId="af9">
    <w:name w:val="List"/>
    <w:basedOn w:val="af8"/>
    <w:rsid w:val="00976D7D"/>
    <w:rPr>
      <w:rFonts w:cs="Tahoma"/>
    </w:rPr>
  </w:style>
  <w:style w:type="paragraph" w:customStyle="1" w:styleId="16">
    <w:name w:val="Название1"/>
    <w:basedOn w:val="a"/>
    <w:rsid w:val="00976D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976D7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8">
    <w:name w:val="Верхний колонтитул Знак1"/>
    <w:basedOn w:val="a0"/>
    <w:rsid w:val="00976D7D"/>
    <w:rPr>
      <w:rFonts w:ascii="Times New Roman" w:eastAsia="Times New Roman" w:hAnsi="Times New Roman" w:cs="Times New Roman"/>
      <w:sz w:val="24"/>
      <w:szCs w:val="24"/>
      <w:lang w:eastAsia="ar-SA"/>
    </w:rPr>
  </w:style>
  <w:style w:type="character" w:customStyle="1" w:styleId="19">
    <w:name w:val="Нижний колонтитул Знак1"/>
    <w:basedOn w:val="a0"/>
    <w:uiPriority w:val="99"/>
    <w:rsid w:val="00976D7D"/>
    <w:rPr>
      <w:rFonts w:ascii="Times New Roman" w:eastAsia="Times New Roman" w:hAnsi="Times New Roman" w:cs="Times New Roman"/>
      <w:sz w:val="24"/>
      <w:szCs w:val="24"/>
      <w:lang w:eastAsia="ar-SA"/>
    </w:rPr>
  </w:style>
  <w:style w:type="paragraph" w:customStyle="1" w:styleId="1a">
    <w:name w:val="Заголовок №1"/>
    <w:basedOn w:val="a"/>
    <w:rsid w:val="00976D7D"/>
    <w:pPr>
      <w:shd w:val="clear" w:color="auto" w:fill="FFFFFF"/>
      <w:suppressAutoHyphens/>
      <w:spacing w:before="120" w:after="2160" w:line="240" w:lineRule="atLeast"/>
      <w:ind w:firstLine="420"/>
      <w:jc w:val="both"/>
    </w:pPr>
    <w:rPr>
      <w:rFonts w:ascii="Tahoma" w:eastAsia="Calibri" w:hAnsi="Tahoma" w:cs="Calibri"/>
      <w:sz w:val="57"/>
      <w:szCs w:val="57"/>
      <w:shd w:val="clear" w:color="auto" w:fill="FFFFFF"/>
      <w:lang w:eastAsia="ar-SA"/>
    </w:rPr>
  </w:style>
  <w:style w:type="paragraph" w:customStyle="1" w:styleId="35">
    <w:name w:val="Основной текст (3)"/>
    <w:basedOn w:val="a"/>
    <w:rsid w:val="00976D7D"/>
    <w:pPr>
      <w:shd w:val="clear" w:color="auto" w:fill="FFFFFF"/>
      <w:suppressAutoHyphens/>
      <w:spacing w:after="240" w:line="240" w:lineRule="atLeast"/>
    </w:pPr>
    <w:rPr>
      <w:rFonts w:ascii="Microsoft Sans Serif" w:eastAsia="Calibri" w:hAnsi="Microsoft Sans Serif" w:cs="Calibri"/>
      <w:sz w:val="20"/>
      <w:szCs w:val="20"/>
      <w:shd w:val="clear" w:color="auto" w:fill="FFFFFF"/>
      <w:lang w:eastAsia="ar-SA"/>
    </w:rPr>
  </w:style>
  <w:style w:type="paragraph" w:customStyle="1" w:styleId="910">
    <w:name w:val="Основной текст (9)1"/>
    <w:basedOn w:val="a"/>
    <w:rsid w:val="00976D7D"/>
    <w:pPr>
      <w:shd w:val="clear" w:color="auto" w:fill="FFFFFF"/>
      <w:suppressAutoHyphens/>
      <w:spacing w:after="0" w:line="240" w:lineRule="atLeast"/>
    </w:pPr>
    <w:rPr>
      <w:rFonts w:ascii="Microsoft Sans Serif" w:eastAsia="Calibri" w:hAnsi="Microsoft Sans Serif" w:cs="Calibri"/>
      <w:b/>
      <w:bCs/>
      <w:sz w:val="21"/>
      <w:szCs w:val="21"/>
      <w:shd w:val="clear" w:color="auto" w:fill="FFFFFF"/>
      <w:lang w:eastAsia="ar-SA"/>
    </w:rPr>
  </w:style>
  <w:style w:type="paragraph" w:customStyle="1" w:styleId="101">
    <w:name w:val="Основной текст (10)"/>
    <w:basedOn w:val="a"/>
    <w:rsid w:val="00976D7D"/>
    <w:pPr>
      <w:shd w:val="clear" w:color="auto" w:fill="FFFFFF"/>
      <w:suppressAutoHyphens/>
      <w:spacing w:after="120" w:line="288" w:lineRule="exact"/>
      <w:jc w:val="right"/>
    </w:pPr>
    <w:rPr>
      <w:rFonts w:ascii="Microsoft Sans Serif" w:eastAsia="Calibri" w:hAnsi="Microsoft Sans Serif" w:cs="Calibri"/>
      <w:sz w:val="25"/>
      <w:szCs w:val="25"/>
      <w:shd w:val="clear" w:color="auto" w:fill="FFFFFF"/>
      <w:lang w:eastAsia="ar-SA"/>
    </w:rPr>
  </w:style>
  <w:style w:type="paragraph" w:customStyle="1" w:styleId="26">
    <w:name w:val="Основной текст (2)"/>
    <w:basedOn w:val="a"/>
    <w:rsid w:val="00976D7D"/>
    <w:pPr>
      <w:shd w:val="clear" w:color="auto" w:fill="FFFFFF"/>
      <w:suppressAutoHyphens/>
      <w:spacing w:before="420" w:after="300" w:line="240" w:lineRule="atLeast"/>
      <w:ind w:firstLine="460"/>
      <w:jc w:val="both"/>
    </w:pPr>
    <w:rPr>
      <w:rFonts w:ascii="Tahoma" w:eastAsia="Times New Roman" w:hAnsi="Tahoma" w:cs="Calibri"/>
      <w:b/>
      <w:bCs/>
      <w:sz w:val="31"/>
      <w:szCs w:val="31"/>
      <w:shd w:val="clear" w:color="auto" w:fill="FFFFFF"/>
      <w:lang w:eastAsia="ar-SA"/>
    </w:rPr>
  </w:style>
  <w:style w:type="paragraph" w:customStyle="1" w:styleId="27">
    <w:name w:val="Заголовок №2"/>
    <w:basedOn w:val="a"/>
    <w:rsid w:val="00976D7D"/>
    <w:pPr>
      <w:shd w:val="clear" w:color="auto" w:fill="FFFFFF"/>
      <w:suppressAutoHyphens/>
      <w:spacing w:after="120" w:line="240" w:lineRule="atLeast"/>
      <w:ind w:firstLine="420"/>
      <w:jc w:val="both"/>
    </w:pPr>
    <w:rPr>
      <w:rFonts w:ascii="Tahoma" w:eastAsia="Times New Roman" w:hAnsi="Tahoma" w:cs="Calibri"/>
      <w:b/>
      <w:bCs/>
      <w:sz w:val="55"/>
      <w:szCs w:val="55"/>
      <w:shd w:val="clear" w:color="auto" w:fill="FFFFFF"/>
      <w:lang w:eastAsia="ar-SA"/>
    </w:rPr>
  </w:style>
  <w:style w:type="paragraph" w:customStyle="1" w:styleId="afa">
    <w:name w:val="Подпись к таблице"/>
    <w:basedOn w:val="a"/>
    <w:rsid w:val="00976D7D"/>
    <w:pPr>
      <w:shd w:val="clear" w:color="auto" w:fill="FFFFFF"/>
      <w:suppressAutoHyphens/>
      <w:spacing w:after="0" w:line="240" w:lineRule="atLeast"/>
    </w:pPr>
    <w:rPr>
      <w:rFonts w:ascii="Microsoft Sans Serif" w:eastAsia="Times New Roman" w:hAnsi="Microsoft Sans Serif" w:cs="Calibri"/>
      <w:i/>
      <w:iCs/>
      <w:spacing w:val="10"/>
      <w:sz w:val="16"/>
      <w:szCs w:val="16"/>
      <w:shd w:val="clear" w:color="auto" w:fill="FFFFFF"/>
      <w:lang w:eastAsia="ar-SA"/>
    </w:rPr>
  </w:style>
  <w:style w:type="paragraph" w:customStyle="1" w:styleId="62">
    <w:name w:val="Основной текст (6)"/>
    <w:basedOn w:val="a"/>
    <w:rsid w:val="00976D7D"/>
    <w:pPr>
      <w:shd w:val="clear" w:color="auto" w:fill="FFFFFF"/>
      <w:suppressAutoHyphens/>
      <w:spacing w:before="180" w:after="0" w:line="304" w:lineRule="exact"/>
      <w:ind w:firstLine="480"/>
      <w:jc w:val="both"/>
    </w:pPr>
    <w:rPr>
      <w:rFonts w:ascii="Microsoft Sans Serif" w:eastAsia="Times New Roman" w:hAnsi="Microsoft Sans Serif" w:cs="Calibri"/>
      <w:sz w:val="26"/>
      <w:szCs w:val="26"/>
      <w:shd w:val="clear" w:color="auto" w:fill="FFFFFF"/>
      <w:lang w:eastAsia="ar-SA"/>
    </w:rPr>
  </w:style>
  <w:style w:type="paragraph" w:customStyle="1" w:styleId="1b">
    <w:name w:val="Основной текст1"/>
    <w:basedOn w:val="a"/>
    <w:rsid w:val="00976D7D"/>
    <w:pPr>
      <w:shd w:val="clear" w:color="auto" w:fill="FFFFFF"/>
      <w:suppressAutoHyphens/>
      <w:spacing w:after="0" w:line="345" w:lineRule="exact"/>
      <w:ind w:hanging="620"/>
      <w:jc w:val="both"/>
    </w:pPr>
    <w:rPr>
      <w:rFonts w:ascii="Times New Roman" w:eastAsia="Times New Roman" w:hAnsi="Times New Roman" w:cs="Calibri"/>
      <w:sz w:val="29"/>
      <w:szCs w:val="29"/>
      <w:lang w:eastAsia="ar-SA"/>
    </w:rPr>
  </w:style>
  <w:style w:type="paragraph" w:customStyle="1" w:styleId="36">
    <w:name w:val="Заголовок №3"/>
    <w:basedOn w:val="a"/>
    <w:rsid w:val="00976D7D"/>
    <w:pPr>
      <w:shd w:val="clear" w:color="auto" w:fill="FFFFFF"/>
      <w:suppressAutoHyphens/>
      <w:spacing w:before="2160" w:after="300" w:line="240" w:lineRule="atLeast"/>
      <w:ind w:firstLine="420"/>
      <w:jc w:val="both"/>
    </w:pPr>
    <w:rPr>
      <w:rFonts w:ascii="Tahoma" w:eastAsia="Calibri" w:hAnsi="Tahoma" w:cs="Calibri"/>
      <w:b/>
      <w:bCs/>
      <w:sz w:val="37"/>
      <w:szCs w:val="37"/>
      <w:shd w:val="clear" w:color="auto" w:fill="FFFFFF"/>
      <w:lang w:eastAsia="ar-SA"/>
    </w:rPr>
  </w:style>
  <w:style w:type="paragraph" w:customStyle="1" w:styleId="44">
    <w:name w:val="Основной текст (4)"/>
    <w:basedOn w:val="a"/>
    <w:rsid w:val="00976D7D"/>
    <w:pPr>
      <w:shd w:val="clear" w:color="auto" w:fill="FFFFFF"/>
      <w:suppressAutoHyphens/>
      <w:spacing w:before="240" w:after="120" w:line="240" w:lineRule="atLeast"/>
      <w:jc w:val="both"/>
    </w:pPr>
    <w:rPr>
      <w:rFonts w:ascii="Microsoft Sans Serif" w:eastAsia="Calibri" w:hAnsi="Microsoft Sans Serif" w:cs="Calibri"/>
      <w:i/>
      <w:iCs/>
      <w:spacing w:val="10"/>
      <w:sz w:val="21"/>
      <w:szCs w:val="21"/>
      <w:shd w:val="clear" w:color="auto" w:fill="FFFFFF"/>
      <w:lang w:eastAsia="ar-SA"/>
    </w:rPr>
  </w:style>
  <w:style w:type="paragraph" w:customStyle="1" w:styleId="220">
    <w:name w:val="Заголовок №2 (2)"/>
    <w:basedOn w:val="a"/>
    <w:rsid w:val="00976D7D"/>
    <w:pPr>
      <w:shd w:val="clear" w:color="auto" w:fill="FFFFFF"/>
      <w:suppressAutoHyphens/>
      <w:spacing w:before="180" w:after="180" w:line="240" w:lineRule="atLeast"/>
      <w:ind w:firstLine="460"/>
      <w:jc w:val="both"/>
    </w:pPr>
    <w:rPr>
      <w:rFonts w:ascii="Microsoft Sans Serif" w:eastAsia="Times New Roman" w:hAnsi="Microsoft Sans Serif" w:cs="Calibri"/>
      <w:sz w:val="26"/>
      <w:szCs w:val="26"/>
      <w:shd w:val="clear" w:color="auto" w:fill="FFFFFF"/>
      <w:lang w:eastAsia="ar-SA"/>
    </w:rPr>
  </w:style>
  <w:style w:type="paragraph" w:customStyle="1" w:styleId="94">
    <w:name w:val="Основной текст (9)"/>
    <w:basedOn w:val="a"/>
    <w:rsid w:val="00976D7D"/>
    <w:pPr>
      <w:shd w:val="clear" w:color="auto" w:fill="FFFFFF"/>
      <w:suppressAutoHyphens/>
      <w:spacing w:after="0" w:line="259" w:lineRule="exact"/>
      <w:ind w:firstLine="340"/>
      <w:jc w:val="both"/>
    </w:pPr>
    <w:rPr>
      <w:rFonts w:ascii="Sylfaen" w:eastAsia="Times New Roman" w:hAnsi="Sylfaen" w:cs="Sylfaen"/>
      <w:lang w:eastAsia="ar-SA"/>
    </w:rPr>
  </w:style>
  <w:style w:type="paragraph" w:customStyle="1" w:styleId="50">
    <w:name w:val="Основной текст (5)"/>
    <w:basedOn w:val="a"/>
    <w:rsid w:val="00976D7D"/>
    <w:pPr>
      <w:shd w:val="clear" w:color="auto" w:fill="FFFFFF"/>
      <w:suppressAutoHyphens/>
      <w:spacing w:before="180" w:after="240" w:line="240" w:lineRule="atLeast"/>
    </w:pPr>
    <w:rPr>
      <w:rFonts w:ascii="Calibri" w:eastAsia="Calibri" w:hAnsi="Calibri" w:cs="Calibri"/>
      <w:sz w:val="13"/>
      <w:szCs w:val="13"/>
      <w:shd w:val="clear" w:color="auto" w:fill="FFFFFF"/>
      <w:lang w:eastAsia="ar-SA"/>
    </w:rPr>
  </w:style>
  <w:style w:type="paragraph" w:customStyle="1" w:styleId="afb">
    <w:name w:val="Колонтитул"/>
    <w:basedOn w:val="a"/>
    <w:rsid w:val="00976D7D"/>
    <w:pPr>
      <w:shd w:val="clear" w:color="auto" w:fill="FFFFFF"/>
      <w:suppressAutoHyphens/>
      <w:spacing w:after="0" w:line="240" w:lineRule="auto"/>
    </w:pPr>
    <w:rPr>
      <w:rFonts w:ascii="Times New Roman" w:eastAsia="Times New Roman" w:hAnsi="Times New Roman" w:cs="Calibri"/>
      <w:sz w:val="20"/>
      <w:szCs w:val="20"/>
      <w:shd w:val="clear" w:color="auto" w:fill="FFFFFF"/>
      <w:lang w:eastAsia="ar-SA"/>
    </w:rPr>
  </w:style>
  <w:style w:type="paragraph" w:customStyle="1" w:styleId="28">
    <w:name w:val="Подпись к таблице (2)"/>
    <w:basedOn w:val="a"/>
    <w:rsid w:val="00976D7D"/>
    <w:pPr>
      <w:shd w:val="clear" w:color="auto" w:fill="FFFFFF"/>
      <w:suppressAutoHyphens/>
      <w:spacing w:after="0" w:line="240" w:lineRule="atLeast"/>
    </w:pPr>
    <w:rPr>
      <w:rFonts w:ascii="Times New Roman" w:eastAsia="Times New Roman" w:hAnsi="Times New Roman" w:cs="Calibri"/>
      <w:spacing w:val="-10"/>
      <w:sz w:val="23"/>
      <w:szCs w:val="23"/>
      <w:shd w:val="clear" w:color="auto" w:fill="FFFFFF"/>
      <w:lang w:eastAsia="ar-SA"/>
    </w:rPr>
  </w:style>
  <w:style w:type="paragraph" w:customStyle="1" w:styleId="afc">
    <w:name w:val="Стиль"/>
    <w:rsid w:val="00976D7D"/>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420">
    <w:name w:val="Заголовок №4 (2)"/>
    <w:basedOn w:val="a"/>
    <w:rsid w:val="00976D7D"/>
    <w:pPr>
      <w:shd w:val="clear" w:color="auto" w:fill="FFFFFF"/>
      <w:suppressAutoHyphens/>
      <w:spacing w:before="180" w:after="240" w:line="240" w:lineRule="atLeast"/>
    </w:pPr>
    <w:rPr>
      <w:rFonts w:ascii="Impact" w:eastAsia="Calibri" w:hAnsi="Impact" w:cs="Calibri"/>
      <w:i/>
      <w:iCs/>
      <w:spacing w:val="30"/>
      <w:sz w:val="23"/>
      <w:szCs w:val="23"/>
      <w:shd w:val="clear" w:color="auto" w:fill="FFFFFF"/>
      <w:lang w:eastAsia="ar-SA"/>
    </w:rPr>
  </w:style>
  <w:style w:type="paragraph" w:customStyle="1" w:styleId="45">
    <w:name w:val="Заголовок №4"/>
    <w:basedOn w:val="a"/>
    <w:rsid w:val="00976D7D"/>
    <w:pPr>
      <w:shd w:val="clear" w:color="auto" w:fill="FFFFFF"/>
      <w:suppressAutoHyphens/>
      <w:spacing w:before="420" w:after="240" w:line="240" w:lineRule="atLeast"/>
    </w:pPr>
    <w:rPr>
      <w:rFonts w:ascii="Microsoft Sans Serif" w:eastAsia="Calibri" w:hAnsi="Microsoft Sans Serif" w:cs="Calibri"/>
      <w:b/>
      <w:bCs/>
      <w:sz w:val="28"/>
      <w:szCs w:val="28"/>
      <w:shd w:val="clear" w:color="auto" w:fill="FFFFFF"/>
      <w:lang w:eastAsia="ar-SA"/>
    </w:rPr>
  </w:style>
  <w:style w:type="paragraph" w:customStyle="1" w:styleId="70">
    <w:name w:val="Основной текст (7)"/>
    <w:basedOn w:val="a"/>
    <w:rsid w:val="00976D7D"/>
    <w:pPr>
      <w:shd w:val="clear" w:color="auto" w:fill="FFFFFF"/>
      <w:suppressAutoHyphens/>
      <w:spacing w:before="240" w:after="0" w:line="344" w:lineRule="exact"/>
      <w:ind w:firstLine="480"/>
      <w:jc w:val="both"/>
    </w:pPr>
    <w:rPr>
      <w:rFonts w:ascii="Calibri" w:eastAsia="Calibri" w:hAnsi="Calibri" w:cs="Calibri"/>
      <w:sz w:val="31"/>
      <w:szCs w:val="31"/>
      <w:shd w:val="clear" w:color="auto" w:fill="FFFFFF"/>
      <w:lang w:eastAsia="ar-SA"/>
    </w:rPr>
  </w:style>
  <w:style w:type="paragraph" w:customStyle="1" w:styleId="321">
    <w:name w:val="Заголовок №3 (2)"/>
    <w:basedOn w:val="a"/>
    <w:rsid w:val="00976D7D"/>
    <w:pPr>
      <w:shd w:val="clear" w:color="auto" w:fill="FFFFFF"/>
      <w:suppressAutoHyphens/>
      <w:spacing w:before="360" w:after="240" w:line="0" w:lineRule="atLeast"/>
    </w:pPr>
    <w:rPr>
      <w:rFonts w:ascii="Microsoft Sans Serif" w:eastAsia="Microsoft Sans Serif" w:hAnsi="Microsoft Sans Serif" w:cs="Calibri"/>
      <w:sz w:val="27"/>
      <w:szCs w:val="27"/>
      <w:shd w:val="clear" w:color="auto" w:fill="FFFFFF"/>
      <w:lang w:eastAsia="ar-SA"/>
    </w:rPr>
  </w:style>
  <w:style w:type="paragraph" w:styleId="afd">
    <w:name w:val="Balloon Text"/>
    <w:basedOn w:val="a"/>
    <w:link w:val="1c"/>
    <w:rsid w:val="00976D7D"/>
    <w:pPr>
      <w:suppressAutoHyphens/>
      <w:spacing w:after="0" w:line="240" w:lineRule="auto"/>
    </w:pPr>
    <w:rPr>
      <w:rFonts w:ascii="Tahoma" w:eastAsia="Calibri" w:hAnsi="Tahoma" w:cs="Times New Roman"/>
      <w:sz w:val="16"/>
      <w:szCs w:val="16"/>
      <w:lang w:eastAsia="ar-SA"/>
    </w:rPr>
  </w:style>
  <w:style w:type="character" w:customStyle="1" w:styleId="1c">
    <w:name w:val="Текст выноски Знак1"/>
    <w:basedOn w:val="a0"/>
    <w:link w:val="afd"/>
    <w:rsid w:val="00976D7D"/>
    <w:rPr>
      <w:rFonts w:ascii="Tahoma" w:eastAsia="Calibri" w:hAnsi="Tahoma" w:cs="Times New Roman"/>
      <w:sz w:val="16"/>
      <w:szCs w:val="16"/>
      <w:lang w:eastAsia="ar-SA"/>
    </w:rPr>
  </w:style>
  <w:style w:type="paragraph" w:customStyle="1" w:styleId="121">
    <w:name w:val="Заголовок №1 (2)"/>
    <w:basedOn w:val="a"/>
    <w:rsid w:val="00976D7D"/>
    <w:pPr>
      <w:shd w:val="clear" w:color="auto" w:fill="FFFFFF"/>
      <w:suppressAutoHyphens/>
      <w:spacing w:after="0" w:line="353" w:lineRule="exact"/>
      <w:ind w:firstLine="460"/>
      <w:jc w:val="both"/>
    </w:pPr>
    <w:rPr>
      <w:rFonts w:ascii="Calibri" w:eastAsia="Calibri" w:hAnsi="Calibri" w:cs="Calibri"/>
      <w:b/>
      <w:bCs/>
      <w:sz w:val="28"/>
      <w:szCs w:val="28"/>
      <w:shd w:val="clear" w:color="auto" w:fill="FFFFFF"/>
      <w:lang w:eastAsia="ar-SA"/>
    </w:rPr>
  </w:style>
  <w:style w:type="paragraph" w:customStyle="1" w:styleId="29">
    <w:name w:val="Основной текст2"/>
    <w:basedOn w:val="a"/>
    <w:rsid w:val="00976D7D"/>
    <w:pPr>
      <w:shd w:val="clear" w:color="auto" w:fill="FFFFFF"/>
      <w:suppressAutoHyphens/>
      <w:spacing w:after="0" w:line="353" w:lineRule="exact"/>
      <w:jc w:val="both"/>
    </w:pPr>
    <w:rPr>
      <w:rFonts w:ascii="Times New Roman" w:eastAsia="Times New Roman" w:hAnsi="Times New Roman" w:cs="Calibri"/>
      <w:sz w:val="30"/>
      <w:szCs w:val="30"/>
      <w:lang w:eastAsia="ar-SA"/>
    </w:rPr>
  </w:style>
  <w:style w:type="paragraph" w:customStyle="1" w:styleId="80">
    <w:name w:val="Основной текст (8)"/>
    <w:basedOn w:val="a"/>
    <w:rsid w:val="00976D7D"/>
    <w:pPr>
      <w:shd w:val="clear" w:color="auto" w:fill="FFFFFF"/>
      <w:suppressAutoHyphens/>
      <w:spacing w:before="120" w:after="0" w:line="345" w:lineRule="exact"/>
      <w:ind w:firstLine="460"/>
      <w:jc w:val="both"/>
    </w:pPr>
    <w:rPr>
      <w:rFonts w:ascii="Microsoft Sans Serif" w:eastAsia="Calibri" w:hAnsi="Microsoft Sans Serif" w:cs="Calibri"/>
      <w:sz w:val="27"/>
      <w:szCs w:val="27"/>
      <w:shd w:val="clear" w:color="auto" w:fill="FFFFFF"/>
      <w:lang w:eastAsia="ar-SA"/>
    </w:rPr>
  </w:style>
  <w:style w:type="paragraph" w:customStyle="1" w:styleId="37">
    <w:name w:val="Основной текст3"/>
    <w:basedOn w:val="a"/>
    <w:rsid w:val="00976D7D"/>
    <w:pPr>
      <w:shd w:val="clear" w:color="auto" w:fill="FFFFFF"/>
      <w:suppressAutoHyphens/>
      <w:spacing w:after="0" w:line="341" w:lineRule="exact"/>
      <w:jc w:val="both"/>
    </w:pPr>
    <w:rPr>
      <w:rFonts w:ascii="Times New Roman" w:eastAsia="Times New Roman" w:hAnsi="Times New Roman" w:cs="Calibri"/>
      <w:color w:val="000000"/>
      <w:sz w:val="29"/>
      <w:szCs w:val="29"/>
      <w:lang w:eastAsia="ar-SA"/>
    </w:rPr>
  </w:style>
  <w:style w:type="paragraph" w:customStyle="1" w:styleId="231">
    <w:name w:val="Заголовок №2 (3)"/>
    <w:basedOn w:val="a"/>
    <w:rsid w:val="00976D7D"/>
    <w:pPr>
      <w:shd w:val="clear" w:color="auto" w:fill="FFFFFF"/>
      <w:suppressAutoHyphens/>
      <w:spacing w:before="180" w:after="180" w:line="240" w:lineRule="atLeast"/>
    </w:pPr>
    <w:rPr>
      <w:rFonts w:ascii="Tahoma" w:eastAsia="Calibri" w:hAnsi="Tahoma" w:cs="Calibri"/>
      <w:i/>
      <w:iCs/>
      <w:spacing w:val="20"/>
      <w:sz w:val="24"/>
      <w:szCs w:val="24"/>
      <w:shd w:val="clear" w:color="auto" w:fill="FFFFFF"/>
      <w:lang w:eastAsia="ar-SA"/>
    </w:rPr>
  </w:style>
  <w:style w:type="paragraph" w:customStyle="1" w:styleId="430">
    <w:name w:val="Заголовок №4 (3)"/>
    <w:basedOn w:val="a"/>
    <w:rsid w:val="00976D7D"/>
    <w:pPr>
      <w:shd w:val="clear" w:color="auto" w:fill="FFFFFF"/>
      <w:suppressAutoHyphens/>
      <w:spacing w:before="120" w:after="120" w:line="0" w:lineRule="atLeast"/>
      <w:ind w:firstLine="340"/>
      <w:jc w:val="both"/>
    </w:pPr>
    <w:rPr>
      <w:rFonts w:ascii="Trebuchet MS" w:eastAsia="Trebuchet MS" w:hAnsi="Trebuchet MS" w:cs="Calibri"/>
      <w:sz w:val="20"/>
      <w:szCs w:val="20"/>
      <w:shd w:val="clear" w:color="auto" w:fill="FFFFFF"/>
      <w:lang w:eastAsia="ar-SA"/>
    </w:rPr>
  </w:style>
  <w:style w:type="paragraph" w:styleId="afe">
    <w:name w:val="footnote text"/>
    <w:basedOn w:val="a"/>
    <w:link w:val="aff"/>
    <w:rsid w:val="00976D7D"/>
    <w:pPr>
      <w:shd w:val="clear" w:color="auto" w:fill="FFFFFF"/>
      <w:suppressAutoHyphens/>
      <w:spacing w:after="0" w:line="0" w:lineRule="atLeast"/>
    </w:pPr>
    <w:rPr>
      <w:rFonts w:ascii="Calibri" w:eastAsia="Calibri" w:hAnsi="Calibri" w:cs="Times New Roman"/>
      <w:sz w:val="16"/>
      <w:szCs w:val="16"/>
      <w:shd w:val="clear" w:color="auto" w:fill="FFFFFF"/>
      <w:lang w:eastAsia="ar-SA"/>
    </w:rPr>
  </w:style>
  <w:style w:type="character" w:customStyle="1" w:styleId="aff">
    <w:name w:val="Текст сноски Знак"/>
    <w:basedOn w:val="a0"/>
    <w:link w:val="afe"/>
    <w:rsid w:val="00976D7D"/>
    <w:rPr>
      <w:rFonts w:ascii="Calibri" w:eastAsia="Calibri" w:hAnsi="Calibri" w:cs="Times New Roman"/>
      <w:sz w:val="16"/>
      <w:szCs w:val="16"/>
      <w:shd w:val="clear" w:color="auto" w:fill="FFFFFF"/>
      <w:lang w:eastAsia="ar-SA"/>
    </w:rPr>
  </w:style>
  <w:style w:type="paragraph" w:styleId="aff0">
    <w:name w:val="Normal (Web)"/>
    <w:basedOn w:val="a"/>
    <w:uiPriority w:val="99"/>
    <w:rsid w:val="00976D7D"/>
    <w:pPr>
      <w:suppressAutoHyphens/>
      <w:spacing w:before="280" w:after="280" w:line="240" w:lineRule="auto"/>
    </w:pPr>
    <w:rPr>
      <w:rFonts w:ascii="Times New Roman" w:eastAsia="Times New Roman" w:hAnsi="Times New Roman" w:cs="Calibri"/>
      <w:sz w:val="24"/>
      <w:szCs w:val="24"/>
      <w:lang w:eastAsia="ar-SA"/>
    </w:rPr>
  </w:style>
  <w:style w:type="paragraph" w:customStyle="1" w:styleId="zag2">
    <w:name w:val="zag_2"/>
    <w:basedOn w:val="a"/>
    <w:rsid w:val="00976D7D"/>
    <w:pPr>
      <w:suppressAutoHyphens/>
      <w:spacing w:before="280" w:after="280" w:line="240" w:lineRule="auto"/>
    </w:pPr>
    <w:rPr>
      <w:rFonts w:ascii="Times New Roman" w:eastAsia="Times New Roman" w:hAnsi="Times New Roman" w:cs="Calibri"/>
      <w:sz w:val="24"/>
      <w:szCs w:val="24"/>
      <w:lang w:eastAsia="ar-SA"/>
    </w:rPr>
  </w:style>
  <w:style w:type="paragraph" w:customStyle="1" w:styleId="zag3">
    <w:name w:val="zag_3"/>
    <w:basedOn w:val="a"/>
    <w:rsid w:val="00976D7D"/>
    <w:pPr>
      <w:suppressAutoHyphens/>
      <w:spacing w:before="280" w:after="280" w:line="240" w:lineRule="auto"/>
    </w:pPr>
    <w:rPr>
      <w:rFonts w:ascii="Times New Roman" w:eastAsia="Times New Roman" w:hAnsi="Times New Roman" w:cs="Calibri"/>
      <w:sz w:val="24"/>
      <w:szCs w:val="24"/>
      <w:lang w:eastAsia="ar-SA"/>
    </w:rPr>
  </w:style>
  <w:style w:type="paragraph" w:customStyle="1" w:styleId="Heading">
    <w:name w:val="Heading"/>
    <w:rsid w:val="00976D7D"/>
    <w:pPr>
      <w:widowControl w:val="0"/>
      <w:suppressAutoHyphens/>
      <w:autoSpaceDE w:val="0"/>
      <w:spacing w:after="0" w:line="240" w:lineRule="auto"/>
    </w:pPr>
    <w:rPr>
      <w:rFonts w:ascii="Arial" w:eastAsia="Times New Roman" w:hAnsi="Arial" w:cs="Arial"/>
      <w:b/>
      <w:bCs/>
      <w:lang w:eastAsia="ar-SA"/>
    </w:rPr>
  </w:style>
  <w:style w:type="paragraph" w:customStyle="1" w:styleId="Style1">
    <w:name w:val="Style1"/>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3">
    <w:name w:val="Style3"/>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6">
    <w:name w:val="Style6"/>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7">
    <w:name w:val="Style7"/>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19">
    <w:name w:val="Style19"/>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0">
    <w:name w:val="Style20"/>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2">
    <w:name w:val="Style22"/>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3">
    <w:name w:val="Style23"/>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4">
    <w:name w:val="Style24"/>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5">
    <w:name w:val="Style25"/>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29">
    <w:name w:val="Style29"/>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31">
    <w:name w:val="Style31"/>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33">
    <w:name w:val="Style33"/>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35">
    <w:name w:val="Style35"/>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36">
    <w:name w:val="Style36"/>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43">
    <w:name w:val="Style43"/>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45">
    <w:name w:val="Style45"/>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48">
    <w:name w:val="Style48"/>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49">
    <w:name w:val="Style49"/>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50">
    <w:name w:val="Style50"/>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60">
    <w:name w:val="Style60"/>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61">
    <w:name w:val="Style61"/>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63">
    <w:name w:val="Style63"/>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72">
    <w:name w:val="Style72"/>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Style18">
    <w:name w:val="Style18"/>
    <w:basedOn w:val="a"/>
    <w:rsid w:val="00976D7D"/>
    <w:pPr>
      <w:widowControl w:val="0"/>
      <w:suppressAutoHyphens/>
      <w:autoSpaceDE w:val="0"/>
      <w:spacing w:after="0" w:line="240" w:lineRule="auto"/>
    </w:pPr>
    <w:rPr>
      <w:rFonts w:ascii="Century Schoolbook" w:eastAsia="Times New Roman" w:hAnsi="Century Schoolbook" w:cs="Calibri"/>
      <w:sz w:val="24"/>
      <w:szCs w:val="24"/>
      <w:lang w:eastAsia="ar-SA"/>
    </w:rPr>
  </w:style>
  <w:style w:type="paragraph" w:customStyle="1" w:styleId="aff1">
    <w:name w:val="Содержимое таблицы"/>
    <w:basedOn w:val="a"/>
    <w:rsid w:val="00976D7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2">
    <w:name w:val="Заголовок таблицы"/>
    <w:basedOn w:val="aff1"/>
    <w:rsid w:val="00976D7D"/>
    <w:pPr>
      <w:jc w:val="center"/>
    </w:pPr>
    <w:rPr>
      <w:b/>
      <w:bCs/>
    </w:rPr>
  </w:style>
  <w:style w:type="paragraph" w:customStyle="1" w:styleId="aff3">
    <w:name w:val="Содержимое врезки"/>
    <w:basedOn w:val="af8"/>
    <w:rsid w:val="00976D7D"/>
  </w:style>
  <w:style w:type="paragraph" w:styleId="aff4">
    <w:name w:val="Title"/>
    <w:basedOn w:val="a"/>
    <w:link w:val="aff5"/>
    <w:qFormat/>
    <w:rsid w:val="00976D7D"/>
    <w:pPr>
      <w:spacing w:after="0" w:line="240" w:lineRule="auto"/>
      <w:ind w:left="360"/>
      <w:jc w:val="center"/>
    </w:pPr>
    <w:rPr>
      <w:rFonts w:ascii="Times New Roman" w:eastAsia="Times New Roman" w:hAnsi="Times New Roman" w:cs="Times New Roman"/>
      <w:b/>
      <w:sz w:val="28"/>
      <w:szCs w:val="24"/>
      <w:lang w:eastAsia="ru-RU"/>
    </w:rPr>
  </w:style>
  <w:style w:type="character" w:customStyle="1" w:styleId="aff5">
    <w:name w:val="Название Знак"/>
    <w:basedOn w:val="a0"/>
    <w:link w:val="aff4"/>
    <w:rsid w:val="00976D7D"/>
    <w:rPr>
      <w:rFonts w:ascii="Times New Roman" w:eastAsia="Times New Roman" w:hAnsi="Times New Roman" w:cs="Times New Roman"/>
      <w:b/>
      <w:sz w:val="28"/>
      <w:szCs w:val="24"/>
      <w:lang w:eastAsia="ru-RU"/>
    </w:rPr>
  </w:style>
  <w:style w:type="paragraph" w:styleId="2a">
    <w:name w:val="Body Text 2"/>
    <w:basedOn w:val="a"/>
    <w:link w:val="2b"/>
    <w:rsid w:val="00976D7D"/>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basedOn w:val="a0"/>
    <w:link w:val="2a"/>
    <w:rsid w:val="00976D7D"/>
    <w:rPr>
      <w:rFonts w:ascii="Times New Roman" w:eastAsia="Times New Roman" w:hAnsi="Times New Roman" w:cs="Times New Roman"/>
      <w:sz w:val="24"/>
      <w:szCs w:val="24"/>
      <w:lang w:eastAsia="ru-RU"/>
    </w:rPr>
  </w:style>
  <w:style w:type="paragraph" w:customStyle="1" w:styleId="consplusnormal">
    <w:name w:val="consplusnormal"/>
    <w:basedOn w:val="a"/>
    <w:rsid w:val="00976D7D"/>
    <w:pPr>
      <w:spacing w:before="30" w:after="30" w:line="240" w:lineRule="auto"/>
    </w:pPr>
    <w:rPr>
      <w:rFonts w:ascii="Times New Roman" w:eastAsia="Times New Roman" w:hAnsi="Times New Roman" w:cs="Times New Roman"/>
      <w:sz w:val="20"/>
      <w:szCs w:val="20"/>
      <w:lang w:eastAsia="ru-RU"/>
    </w:rPr>
  </w:style>
  <w:style w:type="paragraph" w:styleId="2c">
    <w:name w:val="Body Text Indent 2"/>
    <w:basedOn w:val="a"/>
    <w:link w:val="2d"/>
    <w:rsid w:val="00976D7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d">
    <w:name w:val="Основной текст с отступом 2 Знак"/>
    <w:basedOn w:val="a0"/>
    <w:link w:val="2c"/>
    <w:rsid w:val="00976D7D"/>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976D7D"/>
  </w:style>
  <w:style w:type="paragraph" w:customStyle="1" w:styleId="msonospacing0">
    <w:name w:val="msonospacing"/>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uiPriority w:val="22"/>
    <w:qFormat/>
    <w:rsid w:val="00976D7D"/>
    <w:rPr>
      <w:b/>
      <w:bCs/>
    </w:rPr>
  </w:style>
  <w:style w:type="paragraph" w:customStyle="1" w:styleId="aff7">
    <w:name w:val="Нормальный (таблица)"/>
    <w:basedOn w:val="a"/>
    <w:next w:val="a"/>
    <w:uiPriority w:val="99"/>
    <w:rsid w:val="00976D7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western">
    <w:name w:val="western"/>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76D7D"/>
  </w:style>
  <w:style w:type="paragraph" w:customStyle="1" w:styleId="c13">
    <w:name w:val="c13"/>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76D7D"/>
  </w:style>
  <w:style w:type="paragraph" w:customStyle="1" w:styleId="c0">
    <w:name w:val="c0"/>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76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63DFB-C693-451F-88D6-02DDB4B3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18953</Words>
  <Characters>108036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dc:creator>
  <cp:keywords/>
  <dc:description/>
  <cp:lastModifiedBy>user</cp:lastModifiedBy>
  <cp:revision>20</cp:revision>
  <cp:lastPrinted>2020-08-07T12:02:00Z</cp:lastPrinted>
  <dcterms:created xsi:type="dcterms:W3CDTF">2020-08-03T13:42:00Z</dcterms:created>
  <dcterms:modified xsi:type="dcterms:W3CDTF">2024-09-05T19:56:00Z</dcterms:modified>
</cp:coreProperties>
</file>